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D87" w:rsidRDefault="00244D87" w:rsidP="00244D87">
      <w:pPr>
        <w:spacing w:after="0" w:line="240" w:lineRule="auto"/>
        <w:ind w:right="-516"/>
        <w:jc w:val="both"/>
        <w:rPr>
          <w:rFonts w:ascii="Times New Roman" w:hAnsi="Times New Roman" w:cs="Times New Roman"/>
          <w:b/>
          <w:sz w:val="24"/>
          <w:szCs w:val="24"/>
        </w:rPr>
      </w:pPr>
    </w:p>
    <w:p w:rsidR="00566202" w:rsidRPr="00244D87" w:rsidRDefault="00244D87" w:rsidP="00244D87">
      <w:pPr>
        <w:spacing w:after="0" w:line="240" w:lineRule="auto"/>
        <w:ind w:right="-516"/>
        <w:jc w:val="both"/>
        <w:rPr>
          <w:rFonts w:ascii="Times New Roman" w:hAnsi="Times New Roman" w:cs="Times New Roman"/>
          <w:b/>
          <w:sz w:val="24"/>
          <w:szCs w:val="24"/>
        </w:rPr>
      </w:pPr>
      <w:r w:rsidRPr="00244D87">
        <w:rPr>
          <w:rFonts w:ascii="Times New Roman" w:hAnsi="Times New Roman" w:cs="Times New Roman"/>
          <w:b/>
          <w:sz w:val="24"/>
          <w:szCs w:val="24"/>
        </w:rPr>
        <w:t>PROCESSO ADMINISTRATIVO N.º1915/2021</w:t>
      </w:r>
    </w:p>
    <w:p w:rsidR="00244D87" w:rsidRPr="00244D87" w:rsidRDefault="00244D87" w:rsidP="00244D87">
      <w:pPr>
        <w:spacing w:after="0" w:line="240" w:lineRule="auto"/>
        <w:ind w:right="-516"/>
        <w:jc w:val="both"/>
        <w:rPr>
          <w:rFonts w:ascii="Times New Roman" w:hAnsi="Times New Roman" w:cs="Times New Roman"/>
          <w:b/>
          <w:sz w:val="24"/>
          <w:szCs w:val="24"/>
        </w:rPr>
      </w:pPr>
      <w:r w:rsidRPr="00244D87">
        <w:rPr>
          <w:rFonts w:ascii="Times New Roman" w:hAnsi="Times New Roman" w:cs="Times New Roman"/>
          <w:b/>
          <w:sz w:val="24"/>
          <w:szCs w:val="24"/>
        </w:rPr>
        <w:t>EDITAL N.º051/2021</w:t>
      </w:r>
    </w:p>
    <w:p w:rsidR="00244D87" w:rsidRPr="00244D87" w:rsidRDefault="00244D87" w:rsidP="00244D87">
      <w:pPr>
        <w:spacing w:after="0" w:line="240" w:lineRule="auto"/>
        <w:ind w:right="-516"/>
        <w:jc w:val="both"/>
        <w:rPr>
          <w:rFonts w:ascii="Times New Roman" w:hAnsi="Times New Roman" w:cs="Times New Roman"/>
          <w:b/>
          <w:sz w:val="24"/>
          <w:szCs w:val="24"/>
        </w:rPr>
      </w:pPr>
      <w:r w:rsidRPr="00244D87">
        <w:rPr>
          <w:rFonts w:ascii="Times New Roman" w:hAnsi="Times New Roman" w:cs="Times New Roman"/>
          <w:b/>
          <w:sz w:val="24"/>
          <w:szCs w:val="24"/>
        </w:rPr>
        <w:t>PREGÃO PRESENCIAL</w:t>
      </w:r>
    </w:p>
    <w:p w:rsidR="00244D87" w:rsidRDefault="00244D87" w:rsidP="00244D87">
      <w:pPr>
        <w:spacing w:after="0" w:line="240" w:lineRule="auto"/>
        <w:jc w:val="both"/>
        <w:rPr>
          <w:rFonts w:ascii="Times New Roman" w:hAnsi="Times New Roman" w:cs="Times New Roman"/>
          <w:b/>
          <w:spacing w:val="-4"/>
          <w:sz w:val="24"/>
          <w:szCs w:val="24"/>
        </w:rPr>
      </w:pPr>
    </w:p>
    <w:p w:rsidR="00244D87" w:rsidRDefault="005A5C78" w:rsidP="005A5C78">
      <w:pPr>
        <w:spacing w:after="0" w:line="240" w:lineRule="auto"/>
        <w:ind w:left="2268"/>
        <w:jc w:val="both"/>
        <w:rPr>
          <w:rFonts w:ascii="Times New Roman" w:hAnsi="Times New Roman" w:cs="Times New Roman"/>
          <w:b/>
          <w:spacing w:val="-4"/>
          <w:sz w:val="24"/>
          <w:szCs w:val="24"/>
        </w:rPr>
      </w:pPr>
      <w:r>
        <w:rPr>
          <w:rFonts w:ascii="Times New Roman" w:hAnsi="Times New Roman" w:cs="Times New Roman"/>
          <w:b/>
          <w:spacing w:val="-4"/>
          <w:sz w:val="24"/>
          <w:szCs w:val="24"/>
        </w:rPr>
        <w:t>CONTRATAÇÃO DE EMPRESA PRESTADORA DE SERVIÇOS DE ASSESSORIA DE ENGENHARIA DE SEGURANÇA E MEDICINA DO TRABALHO</w:t>
      </w:r>
    </w:p>
    <w:p w:rsidR="005A5C78" w:rsidRPr="00314190" w:rsidRDefault="005A5C78" w:rsidP="00314190">
      <w:pPr>
        <w:spacing w:after="0" w:line="240" w:lineRule="auto"/>
        <w:ind w:left="2268"/>
        <w:jc w:val="both"/>
        <w:rPr>
          <w:rFonts w:ascii="Times New Roman" w:hAnsi="Times New Roman" w:cs="Times New Roman"/>
          <w:b/>
          <w:spacing w:val="-4"/>
          <w:sz w:val="24"/>
          <w:szCs w:val="24"/>
        </w:rPr>
      </w:pPr>
    </w:p>
    <w:p w:rsidR="00314190" w:rsidRPr="00314190" w:rsidRDefault="00314190" w:rsidP="00314190">
      <w:pPr>
        <w:pStyle w:val="PargrafodaLista"/>
        <w:numPr>
          <w:ilvl w:val="0"/>
          <w:numId w:val="1"/>
        </w:numPr>
        <w:spacing w:after="0" w:line="240" w:lineRule="auto"/>
        <w:jc w:val="both"/>
        <w:rPr>
          <w:rFonts w:ascii="Times New Roman" w:hAnsi="Times New Roman" w:cs="Times New Roman"/>
          <w:b/>
          <w:sz w:val="24"/>
          <w:szCs w:val="24"/>
        </w:rPr>
      </w:pPr>
      <w:r w:rsidRPr="00314190">
        <w:rPr>
          <w:rFonts w:ascii="Times New Roman" w:hAnsi="Times New Roman" w:cs="Times New Roman"/>
          <w:b/>
          <w:sz w:val="24"/>
          <w:szCs w:val="24"/>
        </w:rPr>
        <w:t>INTRODUÇÃO</w:t>
      </w:r>
    </w:p>
    <w:p w:rsidR="00314190" w:rsidRPr="00314190" w:rsidRDefault="00314190" w:rsidP="00314190">
      <w:pPr>
        <w:spacing w:after="0" w:line="240" w:lineRule="auto"/>
        <w:ind w:firstLine="851"/>
        <w:jc w:val="both"/>
        <w:rPr>
          <w:rFonts w:ascii="Times New Roman" w:hAnsi="Times New Roman" w:cs="Times New Roman"/>
          <w:sz w:val="24"/>
          <w:szCs w:val="24"/>
        </w:rPr>
      </w:pPr>
      <w:r w:rsidRPr="00314190">
        <w:rPr>
          <w:rFonts w:ascii="Times New Roman" w:hAnsi="Times New Roman" w:cs="Times New Roman"/>
          <w:sz w:val="24"/>
          <w:szCs w:val="24"/>
        </w:rPr>
        <w:t>A Prefeitura Municipal de Santo Antônio de Pádua pretende contratar para cumprimento do Termo de Ajuste de Conduta n.º 1372/2011, visando sanar irregularidades nele contidas, os serviços de Engenharia de Segurança e Medicina do Trabalho, assegurando o cumprimento da legislação trabalhista em vigor, e em conformidade com o disposto na Constituição da República e na Consolidação das Leis Trabalhistas.</w:t>
      </w:r>
    </w:p>
    <w:p w:rsidR="00314190" w:rsidRPr="00314190" w:rsidRDefault="00314190" w:rsidP="00314190">
      <w:pPr>
        <w:spacing w:after="0" w:line="240" w:lineRule="auto"/>
        <w:jc w:val="both"/>
        <w:rPr>
          <w:rFonts w:ascii="Times New Roman" w:hAnsi="Times New Roman" w:cs="Times New Roman"/>
          <w:sz w:val="24"/>
          <w:szCs w:val="24"/>
        </w:rPr>
      </w:pPr>
    </w:p>
    <w:p w:rsidR="00314190" w:rsidRPr="00314190" w:rsidRDefault="00314190" w:rsidP="00314190">
      <w:pPr>
        <w:pStyle w:val="PargrafodaLista"/>
        <w:numPr>
          <w:ilvl w:val="0"/>
          <w:numId w:val="1"/>
        </w:numPr>
        <w:spacing w:after="0" w:line="240" w:lineRule="auto"/>
        <w:jc w:val="both"/>
        <w:rPr>
          <w:rFonts w:ascii="Times New Roman" w:hAnsi="Times New Roman" w:cs="Times New Roman"/>
          <w:b/>
          <w:sz w:val="24"/>
          <w:szCs w:val="24"/>
        </w:rPr>
      </w:pPr>
      <w:r w:rsidRPr="00314190">
        <w:rPr>
          <w:rFonts w:ascii="Times New Roman" w:hAnsi="Times New Roman" w:cs="Times New Roman"/>
          <w:b/>
          <w:sz w:val="24"/>
          <w:szCs w:val="24"/>
        </w:rPr>
        <w:t>DO OBJETO</w:t>
      </w:r>
    </w:p>
    <w:p w:rsidR="00314190" w:rsidRPr="00314190" w:rsidRDefault="00314190" w:rsidP="00314190">
      <w:pPr>
        <w:spacing w:after="0" w:line="240" w:lineRule="auto"/>
        <w:ind w:firstLine="851"/>
        <w:jc w:val="both"/>
        <w:rPr>
          <w:rFonts w:ascii="Times New Roman" w:hAnsi="Times New Roman" w:cs="Times New Roman"/>
          <w:b/>
          <w:bCs/>
          <w:sz w:val="24"/>
          <w:szCs w:val="24"/>
        </w:rPr>
      </w:pPr>
      <w:r w:rsidRPr="00314190">
        <w:rPr>
          <w:rFonts w:ascii="Times New Roman" w:hAnsi="Times New Roman" w:cs="Times New Roman"/>
          <w:b/>
          <w:sz w:val="24"/>
          <w:szCs w:val="24"/>
        </w:rPr>
        <w:t xml:space="preserve"> </w:t>
      </w:r>
      <w:r w:rsidRPr="00314190">
        <w:rPr>
          <w:rFonts w:ascii="Times New Roman" w:hAnsi="Times New Roman" w:cs="Times New Roman"/>
          <w:sz w:val="24"/>
          <w:szCs w:val="24"/>
        </w:rPr>
        <w:t>O objetivo deste Termo de referência é a contratação de pessoa jurídica (período de 12 meses) em atendimento ao</w:t>
      </w:r>
      <w:r w:rsidRPr="00314190">
        <w:rPr>
          <w:rFonts w:ascii="Times New Roman" w:hAnsi="Times New Roman" w:cs="Times New Roman"/>
          <w:b/>
          <w:sz w:val="24"/>
          <w:szCs w:val="24"/>
        </w:rPr>
        <w:t xml:space="preserve"> Termo de Ajuste de Conduta n.º 1372/2011, referente à:</w:t>
      </w:r>
    </w:p>
    <w:p w:rsidR="00314190" w:rsidRPr="00314190" w:rsidRDefault="00314190" w:rsidP="00314190">
      <w:pPr>
        <w:pStyle w:val="Ttulo"/>
        <w:widowControl w:val="0"/>
        <w:tabs>
          <w:tab w:val="left" w:pos="1173"/>
        </w:tabs>
        <w:kinsoku w:val="0"/>
        <w:overflowPunct w:val="0"/>
        <w:autoSpaceDE w:val="0"/>
        <w:autoSpaceDN w:val="0"/>
        <w:adjustRightInd w:val="0"/>
        <w:spacing w:before="0" w:after="0"/>
        <w:ind w:right="-1" w:firstLine="851"/>
        <w:jc w:val="both"/>
        <w:rPr>
          <w:rFonts w:ascii="Times New Roman" w:hAnsi="Times New Roman"/>
          <w:b w:val="0"/>
          <w:sz w:val="24"/>
          <w:szCs w:val="24"/>
        </w:rPr>
      </w:pPr>
      <w:r w:rsidRPr="00314190">
        <w:rPr>
          <w:rFonts w:ascii="Times New Roman" w:hAnsi="Times New Roman"/>
          <w:b w:val="0"/>
          <w:sz w:val="24"/>
          <w:szCs w:val="24"/>
        </w:rPr>
        <w:t xml:space="preserve">– Elaboração, </w:t>
      </w:r>
      <w:proofErr w:type="gramStart"/>
      <w:r w:rsidRPr="00314190">
        <w:rPr>
          <w:rFonts w:ascii="Times New Roman" w:hAnsi="Times New Roman"/>
          <w:b w:val="0"/>
          <w:sz w:val="24"/>
          <w:szCs w:val="24"/>
        </w:rPr>
        <w:t>implementação</w:t>
      </w:r>
      <w:proofErr w:type="gramEnd"/>
      <w:r w:rsidRPr="00314190">
        <w:rPr>
          <w:rFonts w:ascii="Times New Roman" w:hAnsi="Times New Roman"/>
          <w:b w:val="0"/>
          <w:sz w:val="24"/>
          <w:szCs w:val="24"/>
        </w:rPr>
        <w:t>, administração e execução do PCMSO – Programa de</w:t>
      </w:r>
      <w:r w:rsidRPr="00314190">
        <w:rPr>
          <w:rFonts w:ascii="Times New Roman" w:hAnsi="Times New Roman"/>
          <w:b w:val="0"/>
          <w:spacing w:val="1"/>
          <w:sz w:val="24"/>
          <w:szCs w:val="24"/>
        </w:rPr>
        <w:t xml:space="preserve"> </w:t>
      </w:r>
      <w:r w:rsidRPr="00314190">
        <w:rPr>
          <w:rFonts w:ascii="Times New Roman" w:hAnsi="Times New Roman"/>
          <w:b w:val="0"/>
          <w:sz w:val="24"/>
          <w:szCs w:val="24"/>
        </w:rPr>
        <w:t>Controle médico de Saúde Ocupacional (NR-07);</w:t>
      </w:r>
    </w:p>
    <w:p w:rsidR="00314190" w:rsidRPr="00314190" w:rsidRDefault="00314190" w:rsidP="00314190">
      <w:pPr>
        <w:pStyle w:val="Ttulo"/>
        <w:widowControl w:val="0"/>
        <w:tabs>
          <w:tab w:val="left" w:pos="1173"/>
        </w:tabs>
        <w:kinsoku w:val="0"/>
        <w:overflowPunct w:val="0"/>
        <w:autoSpaceDE w:val="0"/>
        <w:autoSpaceDN w:val="0"/>
        <w:adjustRightInd w:val="0"/>
        <w:spacing w:before="0" w:after="0"/>
        <w:ind w:right="-1" w:firstLine="851"/>
        <w:jc w:val="both"/>
        <w:rPr>
          <w:rFonts w:ascii="Times New Roman" w:hAnsi="Times New Roman"/>
          <w:b w:val="0"/>
          <w:sz w:val="24"/>
          <w:szCs w:val="24"/>
        </w:rPr>
      </w:pPr>
      <w:r w:rsidRPr="00314190">
        <w:rPr>
          <w:rFonts w:ascii="Times New Roman" w:hAnsi="Times New Roman"/>
          <w:b w:val="0"/>
          <w:sz w:val="24"/>
          <w:szCs w:val="24"/>
        </w:rPr>
        <w:t xml:space="preserve">-- Elaboração, </w:t>
      </w:r>
      <w:proofErr w:type="gramStart"/>
      <w:r w:rsidRPr="00314190">
        <w:rPr>
          <w:rFonts w:ascii="Times New Roman" w:hAnsi="Times New Roman"/>
          <w:b w:val="0"/>
          <w:sz w:val="24"/>
          <w:szCs w:val="24"/>
        </w:rPr>
        <w:t>implementação</w:t>
      </w:r>
      <w:proofErr w:type="gramEnd"/>
      <w:r w:rsidRPr="00314190">
        <w:rPr>
          <w:rFonts w:ascii="Times New Roman" w:hAnsi="Times New Roman"/>
          <w:b w:val="0"/>
          <w:sz w:val="24"/>
          <w:szCs w:val="24"/>
        </w:rPr>
        <w:t>, administração e execução do PPRA – Programa de Prevenção</w:t>
      </w:r>
      <w:r w:rsidRPr="00314190">
        <w:rPr>
          <w:rFonts w:ascii="Times New Roman" w:hAnsi="Times New Roman"/>
          <w:b w:val="0"/>
          <w:spacing w:val="1"/>
          <w:sz w:val="24"/>
          <w:szCs w:val="24"/>
        </w:rPr>
        <w:t xml:space="preserve"> </w:t>
      </w:r>
      <w:r w:rsidRPr="00314190">
        <w:rPr>
          <w:rFonts w:ascii="Times New Roman" w:hAnsi="Times New Roman"/>
          <w:b w:val="0"/>
          <w:sz w:val="24"/>
          <w:szCs w:val="24"/>
        </w:rPr>
        <w:t xml:space="preserve">de Riscos Ambientais (NR-09); </w:t>
      </w:r>
    </w:p>
    <w:p w:rsidR="00314190" w:rsidRPr="00314190" w:rsidRDefault="00314190" w:rsidP="00314190">
      <w:pPr>
        <w:pStyle w:val="Ttulo"/>
        <w:widowControl w:val="0"/>
        <w:tabs>
          <w:tab w:val="left" w:pos="1173"/>
        </w:tabs>
        <w:kinsoku w:val="0"/>
        <w:overflowPunct w:val="0"/>
        <w:autoSpaceDE w:val="0"/>
        <w:autoSpaceDN w:val="0"/>
        <w:adjustRightInd w:val="0"/>
        <w:spacing w:before="0" w:after="0"/>
        <w:ind w:right="-1" w:firstLine="851"/>
        <w:jc w:val="both"/>
        <w:rPr>
          <w:rFonts w:ascii="Times New Roman" w:hAnsi="Times New Roman"/>
          <w:b w:val="0"/>
          <w:spacing w:val="-64"/>
          <w:sz w:val="24"/>
          <w:szCs w:val="24"/>
        </w:rPr>
      </w:pPr>
      <w:r w:rsidRPr="00314190">
        <w:rPr>
          <w:rFonts w:ascii="Times New Roman" w:hAnsi="Times New Roman"/>
          <w:b w:val="0"/>
          <w:sz w:val="24"/>
          <w:szCs w:val="24"/>
        </w:rPr>
        <w:t xml:space="preserve">-- Elaboração, </w:t>
      </w:r>
      <w:proofErr w:type="gramStart"/>
      <w:r w:rsidRPr="00314190">
        <w:rPr>
          <w:rFonts w:ascii="Times New Roman" w:hAnsi="Times New Roman"/>
          <w:b w:val="0"/>
          <w:sz w:val="24"/>
          <w:szCs w:val="24"/>
        </w:rPr>
        <w:t>implementação</w:t>
      </w:r>
      <w:proofErr w:type="gramEnd"/>
      <w:r w:rsidRPr="00314190">
        <w:rPr>
          <w:rFonts w:ascii="Times New Roman" w:hAnsi="Times New Roman"/>
          <w:b w:val="0"/>
          <w:sz w:val="24"/>
          <w:szCs w:val="24"/>
        </w:rPr>
        <w:t xml:space="preserve">, administração e execução do LTCAT – Laudo Técnico de Condições Ambientais; </w:t>
      </w:r>
    </w:p>
    <w:p w:rsidR="00314190" w:rsidRPr="00314190" w:rsidRDefault="00314190" w:rsidP="00314190">
      <w:pPr>
        <w:pStyle w:val="Ttulo"/>
        <w:widowControl w:val="0"/>
        <w:tabs>
          <w:tab w:val="left" w:pos="1173"/>
        </w:tabs>
        <w:kinsoku w:val="0"/>
        <w:overflowPunct w:val="0"/>
        <w:autoSpaceDE w:val="0"/>
        <w:autoSpaceDN w:val="0"/>
        <w:adjustRightInd w:val="0"/>
        <w:spacing w:before="0" w:after="0"/>
        <w:ind w:right="-1" w:firstLine="851"/>
        <w:jc w:val="both"/>
        <w:rPr>
          <w:rFonts w:ascii="Times New Roman" w:hAnsi="Times New Roman"/>
          <w:b w:val="0"/>
          <w:sz w:val="24"/>
          <w:szCs w:val="24"/>
        </w:rPr>
      </w:pPr>
      <w:r w:rsidRPr="00314190">
        <w:rPr>
          <w:rFonts w:ascii="Times New Roman" w:hAnsi="Times New Roman"/>
          <w:b w:val="0"/>
          <w:sz w:val="24"/>
          <w:szCs w:val="24"/>
        </w:rPr>
        <w:t>-- Elaboração dos laudos de Insalubridade (NR-15);</w:t>
      </w:r>
    </w:p>
    <w:p w:rsidR="00314190" w:rsidRPr="00314190" w:rsidRDefault="00314190" w:rsidP="00314190">
      <w:pPr>
        <w:pStyle w:val="Ttulo"/>
        <w:widowControl w:val="0"/>
        <w:tabs>
          <w:tab w:val="left" w:pos="1173"/>
        </w:tabs>
        <w:kinsoku w:val="0"/>
        <w:overflowPunct w:val="0"/>
        <w:autoSpaceDE w:val="0"/>
        <w:autoSpaceDN w:val="0"/>
        <w:adjustRightInd w:val="0"/>
        <w:spacing w:before="0" w:after="0"/>
        <w:ind w:right="-1" w:firstLine="851"/>
        <w:jc w:val="both"/>
        <w:rPr>
          <w:rFonts w:ascii="Times New Roman" w:hAnsi="Times New Roman"/>
          <w:b w:val="0"/>
          <w:sz w:val="24"/>
          <w:szCs w:val="24"/>
        </w:rPr>
      </w:pPr>
      <w:r w:rsidRPr="00314190">
        <w:rPr>
          <w:rFonts w:ascii="Times New Roman" w:hAnsi="Times New Roman"/>
          <w:b w:val="0"/>
          <w:sz w:val="24"/>
          <w:szCs w:val="24"/>
        </w:rPr>
        <w:t>-- Elaboração dos laudos de Periculosidade (NR-16);</w:t>
      </w:r>
    </w:p>
    <w:p w:rsidR="00314190" w:rsidRPr="00314190" w:rsidRDefault="00314190" w:rsidP="00314190">
      <w:pPr>
        <w:pStyle w:val="Ttulo"/>
        <w:widowControl w:val="0"/>
        <w:tabs>
          <w:tab w:val="left" w:pos="1173"/>
        </w:tabs>
        <w:kinsoku w:val="0"/>
        <w:overflowPunct w:val="0"/>
        <w:autoSpaceDE w:val="0"/>
        <w:autoSpaceDN w:val="0"/>
        <w:adjustRightInd w:val="0"/>
        <w:spacing w:before="0" w:after="0"/>
        <w:ind w:right="-1" w:firstLine="851"/>
        <w:jc w:val="both"/>
        <w:rPr>
          <w:rFonts w:ascii="Times New Roman" w:hAnsi="Times New Roman"/>
          <w:b w:val="0"/>
          <w:sz w:val="24"/>
          <w:szCs w:val="24"/>
        </w:rPr>
      </w:pPr>
      <w:r w:rsidRPr="00314190">
        <w:rPr>
          <w:rFonts w:ascii="Times New Roman" w:hAnsi="Times New Roman"/>
          <w:b w:val="0"/>
          <w:sz w:val="24"/>
          <w:szCs w:val="24"/>
        </w:rPr>
        <w:t>-- Elaboração dos laudos de PPP –</w:t>
      </w:r>
      <w:r w:rsidRPr="00314190">
        <w:rPr>
          <w:rFonts w:ascii="Times New Roman" w:hAnsi="Times New Roman"/>
          <w:b w:val="0"/>
          <w:spacing w:val="1"/>
          <w:sz w:val="24"/>
          <w:szCs w:val="24"/>
        </w:rPr>
        <w:t xml:space="preserve"> </w:t>
      </w:r>
      <w:r w:rsidRPr="00314190">
        <w:rPr>
          <w:rFonts w:ascii="Times New Roman" w:hAnsi="Times New Roman"/>
          <w:b w:val="0"/>
          <w:sz w:val="24"/>
          <w:szCs w:val="24"/>
        </w:rPr>
        <w:t xml:space="preserve">Perfil </w:t>
      </w:r>
      <w:proofErr w:type="spellStart"/>
      <w:r w:rsidRPr="00314190">
        <w:rPr>
          <w:rFonts w:ascii="Times New Roman" w:hAnsi="Times New Roman"/>
          <w:b w:val="0"/>
          <w:sz w:val="24"/>
          <w:szCs w:val="24"/>
        </w:rPr>
        <w:t>Profissiográfico</w:t>
      </w:r>
      <w:proofErr w:type="spellEnd"/>
      <w:r w:rsidRPr="00314190">
        <w:rPr>
          <w:rFonts w:ascii="Times New Roman" w:hAnsi="Times New Roman"/>
          <w:b w:val="0"/>
          <w:sz w:val="24"/>
          <w:szCs w:val="24"/>
        </w:rPr>
        <w:t xml:space="preserve"> Previdenciário.</w:t>
      </w:r>
    </w:p>
    <w:p w:rsidR="00314190" w:rsidRPr="00314190" w:rsidRDefault="00314190" w:rsidP="00314190">
      <w:pPr>
        <w:pStyle w:val="PargrafodaLista"/>
        <w:spacing w:after="0" w:line="240" w:lineRule="auto"/>
        <w:ind w:left="0"/>
        <w:jc w:val="both"/>
        <w:rPr>
          <w:rFonts w:ascii="Times New Roman" w:hAnsi="Times New Roman" w:cs="Times New Roman"/>
          <w:sz w:val="24"/>
          <w:szCs w:val="24"/>
        </w:rPr>
      </w:pPr>
    </w:p>
    <w:p w:rsidR="00314190" w:rsidRPr="00314190" w:rsidRDefault="00314190" w:rsidP="00314190">
      <w:pPr>
        <w:pStyle w:val="PargrafodaLista"/>
        <w:numPr>
          <w:ilvl w:val="0"/>
          <w:numId w:val="1"/>
        </w:numPr>
        <w:spacing w:after="0" w:line="240" w:lineRule="auto"/>
        <w:jc w:val="both"/>
        <w:rPr>
          <w:rFonts w:ascii="Times New Roman" w:hAnsi="Times New Roman" w:cs="Times New Roman"/>
          <w:b/>
          <w:sz w:val="24"/>
          <w:szCs w:val="24"/>
        </w:rPr>
      </w:pPr>
      <w:r w:rsidRPr="00314190">
        <w:rPr>
          <w:rFonts w:ascii="Times New Roman" w:hAnsi="Times New Roman" w:cs="Times New Roman"/>
          <w:b/>
          <w:sz w:val="24"/>
          <w:szCs w:val="24"/>
        </w:rPr>
        <w:t>JUSTIFICATIVA</w:t>
      </w:r>
    </w:p>
    <w:p w:rsidR="00314190" w:rsidRPr="00314190" w:rsidRDefault="00314190" w:rsidP="00314190">
      <w:pPr>
        <w:spacing w:after="0" w:line="240" w:lineRule="auto"/>
        <w:ind w:firstLine="851"/>
        <w:jc w:val="both"/>
        <w:rPr>
          <w:rFonts w:ascii="Times New Roman" w:hAnsi="Times New Roman" w:cs="Times New Roman"/>
          <w:sz w:val="24"/>
          <w:szCs w:val="24"/>
        </w:rPr>
      </w:pPr>
      <w:r w:rsidRPr="00314190">
        <w:rPr>
          <w:rFonts w:ascii="Times New Roman" w:hAnsi="Times New Roman" w:cs="Times New Roman"/>
          <w:sz w:val="24"/>
          <w:szCs w:val="24"/>
        </w:rPr>
        <w:t>As Normas Regulamentadoras – NR, relativas à segurança e medicina do trabalho,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são de observância obrigatória pelas empresas privadas e públicas e pelos órgãos públicos da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administração direta e indireta, bem como pelos órgãos dos Poderes Legislativo e Judiciário,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que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possuam</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empregados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regidos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pela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Consolidação das Leis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Trabalho</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CLT.</w:t>
      </w:r>
    </w:p>
    <w:p w:rsidR="00314190" w:rsidRPr="00314190" w:rsidRDefault="00314190" w:rsidP="00314190">
      <w:pPr>
        <w:spacing w:after="0" w:line="240" w:lineRule="auto"/>
        <w:jc w:val="both"/>
        <w:rPr>
          <w:rFonts w:ascii="Times New Roman" w:hAnsi="Times New Roman" w:cs="Times New Roman"/>
          <w:sz w:val="24"/>
          <w:szCs w:val="24"/>
        </w:rPr>
      </w:pPr>
    </w:p>
    <w:p w:rsidR="00314190" w:rsidRPr="00314190" w:rsidRDefault="00314190" w:rsidP="00314190">
      <w:pPr>
        <w:pStyle w:val="PargrafodaLista"/>
        <w:numPr>
          <w:ilvl w:val="0"/>
          <w:numId w:val="1"/>
        </w:numPr>
        <w:spacing w:after="0" w:line="240" w:lineRule="auto"/>
        <w:jc w:val="both"/>
        <w:rPr>
          <w:rFonts w:ascii="Times New Roman" w:hAnsi="Times New Roman" w:cs="Times New Roman"/>
          <w:b/>
          <w:sz w:val="24"/>
          <w:szCs w:val="24"/>
        </w:rPr>
      </w:pPr>
      <w:r w:rsidRPr="00314190">
        <w:rPr>
          <w:rFonts w:ascii="Times New Roman" w:hAnsi="Times New Roman" w:cs="Times New Roman"/>
          <w:b/>
          <w:sz w:val="24"/>
          <w:szCs w:val="24"/>
        </w:rPr>
        <w:t>DAS ESPECIFICAÇÕES</w:t>
      </w:r>
    </w:p>
    <w:p w:rsidR="00314190" w:rsidRPr="00314190" w:rsidRDefault="00314190" w:rsidP="00314190">
      <w:pPr>
        <w:widowControl w:val="0"/>
        <w:tabs>
          <w:tab w:val="left" w:pos="1173"/>
          <w:tab w:val="left" w:pos="10631"/>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Elaboração,</w:t>
      </w:r>
      <w:r w:rsidRPr="00314190">
        <w:rPr>
          <w:rFonts w:ascii="Times New Roman" w:hAnsi="Times New Roman" w:cs="Times New Roman"/>
          <w:spacing w:val="1"/>
          <w:sz w:val="24"/>
          <w:szCs w:val="24"/>
        </w:rPr>
        <w:t xml:space="preserve"> </w:t>
      </w:r>
      <w:proofErr w:type="gramStart"/>
      <w:r w:rsidRPr="00314190">
        <w:rPr>
          <w:rFonts w:ascii="Times New Roman" w:hAnsi="Times New Roman" w:cs="Times New Roman"/>
          <w:sz w:val="24"/>
          <w:szCs w:val="24"/>
        </w:rPr>
        <w:t>implementação</w:t>
      </w:r>
      <w:proofErr w:type="gramEnd"/>
      <w:r w:rsidRPr="00314190">
        <w:rPr>
          <w:rFonts w:ascii="Times New Roman" w:hAnsi="Times New Roman" w:cs="Times New Roman"/>
          <w:sz w:val="24"/>
          <w:szCs w:val="24"/>
        </w:rPr>
        <w:t>,</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 xml:space="preserve">administração e execução do PCMSO, PPRA, LTCAT, Laudo de Insalubridade, Periculosidade e </w:t>
      </w:r>
      <w:proofErr w:type="spellStart"/>
      <w:r w:rsidRPr="00314190">
        <w:rPr>
          <w:rFonts w:ascii="Times New Roman" w:hAnsi="Times New Roman" w:cs="Times New Roman"/>
          <w:sz w:val="24"/>
          <w:szCs w:val="24"/>
        </w:rPr>
        <w:t>PPPs</w:t>
      </w:r>
      <w:proofErr w:type="spellEnd"/>
      <w:r w:rsidRPr="00314190">
        <w:rPr>
          <w:rFonts w:ascii="Times New Roman" w:hAnsi="Times New Roman" w:cs="Times New Roman"/>
          <w:sz w:val="24"/>
          <w:szCs w:val="24"/>
        </w:rPr>
        <w:t xml:space="preserve"> com observância das Normas Regulamentadoras do Ministério do Trabalho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 Emprego NR-04, NR-05, NR-07, NR-09, NR-15, NR-16 e NR-17 aprovadas pela Portaria n.º 3.214, de 08/06/1978, e alterações, da Instrução Normativa do INSS nº 45, de 06/08/2010,</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da Lei Federal nº 8.213/1991, do Decreto Federal nº 3.048/99 – Regulamento da Previdência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Social</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e do Decreto-lei</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nº</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5.452/43 – CLT.</w:t>
      </w:r>
    </w:p>
    <w:p w:rsidR="00314190" w:rsidRPr="00314190" w:rsidRDefault="00314190" w:rsidP="00314190">
      <w:pPr>
        <w:pStyle w:val="Corpodetexto"/>
        <w:kinsoku w:val="0"/>
        <w:overflowPunct w:val="0"/>
        <w:spacing w:after="0"/>
        <w:ind w:right="-1"/>
        <w:jc w:val="both"/>
        <w:rPr>
          <w:szCs w:val="24"/>
        </w:rPr>
      </w:pPr>
    </w:p>
    <w:p w:rsidR="00314190" w:rsidRPr="00314190" w:rsidRDefault="00314190" w:rsidP="00314190">
      <w:pPr>
        <w:pStyle w:val="Heading1"/>
        <w:tabs>
          <w:tab w:val="left" w:pos="1312"/>
        </w:tabs>
        <w:kinsoku w:val="0"/>
        <w:overflowPunct w:val="0"/>
        <w:ind w:left="0" w:right="-1" w:firstLine="0"/>
        <w:jc w:val="both"/>
        <w:outlineLvl w:val="9"/>
        <w:rPr>
          <w:rFonts w:ascii="Times New Roman" w:hAnsi="Times New Roman" w:cs="Times New Roman"/>
          <w:sz w:val="24"/>
          <w:szCs w:val="24"/>
        </w:rPr>
      </w:pPr>
      <w:r w:rsidRPr="00314190">
        <w:rPr>
          <w:rFonts w:ascii="Times New Roman" w:hAnsi="Times New Roman" w:cs="Times New Roman"/>
          <w:sz w:val="24"/>
          <w:szCs w:val="24"/>
        </w:rPr>
        <w:t>PCMSO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Programa de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Controle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Médico</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de Saúde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Ocupacional</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(NR-07):</w:t>
      </w:r>
    </w:p>
    <w:p w:rsidR="00314190" w:rsidRPr="00314190" w:rsidRDefault="00314190" w:rsidP="00314190">
      <w:pPr>
        <w:pStyle w:val="Corpodetexto"/>
        <w:kinsoku w:val="0"/>
        <w:overflowPunct w:val="0"/>
        <w:spacing w:after="0"/>
        <w:ind w:right="-1"/>
        <w:jc w:val="both"/>
        <w:rPr>
          <w:b/>
          <w:bCs/>
          <w:szCs w:val="24"/>
        </w:rPr>
      </w:pPr>
    </w:p>
    <w:p w:rsidR="00314190" w:rsidRPr="00314190" w:rsidRDefault="00314190" w:rsidP="00314190">
      <w:pPr>
        <w:pStyle w:val="PargrafodaLista"/>
        <w:widowControl w:val="0"/>
        <w:tabs>
          <w:tab w:val="left" w:pos="1312"/>
        </w:tabs>
        <w:kinsoku w:val="0"/>
        <w:overflowPunct w:val="0"/>
        <w:autoSpaceDE w:val="0"/>
        <w:autoSpaceDN w:val="0"/>
        <w:adjustRightInd w:val="0"/>
        <w:spacing w:after="0" w:line="240" w:lineRule="auto"/>
        <w:ind w:left="0" w:right="-1" w:firstLine="851"/>
        <w:contextualSpacing w:val="0"/>
        <w:jc w:val="both"/>
        <w:rPr>
          <w:rFonts w:ascii="Times New Roman" w:hAnsi="Times New Roman" w:cs="Times New Roman"/>
          <w:sz w:val="24"/>
          <w:szCs w:val="24"/>
        </w:rPr>
      </w:pPr>
      <w:r w:rsidRPr="00314190">
        <w:rPr>
          <w:rFonts w:ascii="Times New Roman" w:hAnsi="Times New Roman" w:cs="Times New Roman"/>
          <w:sz w:val="24"/>
          <w:szCs w:val="24"/>
        </w:rPr>
        <w:t>Realização</w:t>
      </w:r>
      <w:r w:rsidRPr="00314190">
        <w:rPr>
          <w:rFonts w:ascii="Times New Roman" w:hAnsi="Times New Roman" w:cs="Times New Roman"/>
          <w:spacing w:val="34"/>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34"/>
          <w:sz w:val="24"/>
          <w:szCs w:val="24"/>
        </w:rPr>
        <w:t xml:space="preserve"> </w:t>
      </w:r>
      <w:r w:rsidRPr="00314190">
        <w:rPr>
          <w:rFonts w:ascii="Times New Roman" w:hAnsi="Times New Roman" w:cs="Times New Roman"/>
          <w:sz w:val="24"/>
          <w:szCs w:val="24"/>
        </w:rPr>
        <w:t>renovação</w:t>
      </w:r>
      <w:r w:rsidRPr="00314190">
        <w:rPr>
          <w:rFonts w:ascii="Times New Roman" w:hAnsi="Times New Roman" w:cs="Times New Roman"/>
          <w:spacing w:val="35"/>
          <w:sz w:val="24"/>
          <w:szCs w:val="24"/>
        </w:rPr>
        <w:t xml:space="preserve"> </w:t>
      </w:r>
      <w:r w:rsidRPr="00314190">
        <w:rPr>
          <w:rFonts w:ascii="Times New Roman" w:hAnsi="Times New Roman" w:cs="Times New Roman"/>
          <w:sz w:val="24"/>
          <w:szCs w:val="24"/>
        </w:rPr>
        <w:t>anual</w:t>
      </w:r>
      <w:r w:rsidRPr="00314190">
        <w:rPr>
          <w:rFonts w:ascii="Times New Roman" w:hAnsi="Times New Roman" w:cs="Times New Roman"/>
          <w:spacing w:val="33"/>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37"/>
          <w:sz w:val="24"/>
          <w:szCs w:val="24"/>
        </w:rPr>
        <w:t xml:space="preserve"> </w:t>
      </w:r>
      <w:r w:rsidRPr="00314190">
        <w:rPr>
          <w:rFonts w:ascii="Times New Roman" w:hAnsi="Times New Roman" w:cs="Times New Roman"/>
          <w:sz w:val="24"/>
          <w:szCs w:val="24"/>
        </w:rPr>
        <w:t>PCMSO,</w:t>
      </w:r>
      <w:r w:rsidRPr="00314190">
        <w:rPr>
          <w:rFonts w:ascii="Times New Roman" w:hAnsi="Times New Roman" w:cs="Times New Roman"/>
          <w:spacing w:val="35"/>
          <w:sz w:val="24"/>
          <w:szCs w:val="24"/>
        </w:rPr>
        <w:t xml:space="preserve"> </w:t>
      </w:r>
      <w:r w:rsidRPr="00314190">
        <w:rPr>
          <w:rFonts w:ascii="Times New Roman" w:hAnsi="Times New Roman" w:cs="Times New Roman"/>
          <w:sz w:val="24"/>
          <w:szCs w:val="24"/>
        </w:rPr>
        <w:t>conforme</w:t>
      </w:r>
      <w:r w:rsidRPr="00314190">
        <w:rPr>
          <w:rFonts w:ascii="Times New Roman" w:hAnsi="Times New Roman" w:cs="Times New Roman"/>
          <w:spacing w:val="35"/>
          <w:sz w:val="24"/>
          <w:szCs w:val="24"/>
        </w:rPr>
        <w:t xml:space="preserve"> </w:t>
      </w:r>
      <w:r w:rsidRPr="00314190">
        <w:rPr>
          <w:rFonts w:ascii="Times New Roman" w:hAnsi="Times New Roman" w:cs="Times New Roman"/>
          <w:sz w:val="24"/>
          <w:szCs w:val="24"/>
        </w:rPr>
        <w:t>especificações</w:t>
      </w:r>
      <w:r w:rsidRPr="00314190">
        <w:rPr>
          <w:rFonts w:ascii="Times New Roman" w:hAnsi="Times New Roman" w:cs="Times New Roman"/>
          <w:spacing w:val="34"/>
          <w:sz w:val="24"/>
          <w:szCs w:val="24"/>
        </w:rPr>
        <w:t xml:space="preserve"> </w:t>
      </w:r>
      <w:r w:rsidRPr="00314190">
        <w:rPr>
          <w:rFonts w:ascii="Times New Roman" w:hAnsi="Times New Roman" w:cs="Times New Roman"/>
          <w:sz w:val="24"/>
          <w:szCs w:val="24"/>
        </w:rPr>
        <w:t>da</w:t>
      </w:r>
      <w:r w:rsidRPr="00314190">
        <w:rPr>
          <w:rFonts w:ascii="Times New Roman" w:hAnsi="Times New Roman" w:cs="Times New Roman"/>
          <w:spacing w:val="31"/>
          <w:sz w:val="24"/>
          <w:szCs w:val="24"/>
        </w:rPr>
        <w:t xml:space="preserve"> </w:t>
      </w:r>
      <w:r w:rsidRPr="00314190">
        <w:rPr>
          <w:rFonts w:ascii="Times New Roman" w:hAnsi="Times New Roman" w:cs="Times New Roman"/>
          <w:sz w:val="24"/>
          <w:szCs w:val="24"/>
        </w:rPr>
        <w:t>NR-9</w:t>
      </w:r>
      <w:r w:rsidRPr="00314190">
        <w:rPr>
          <w:rFonts w:ascii="Times New Roman" w:hAnsi="Times New Roman" w:cs="Times New Roman"/>
          <w:spacing w:val="35"/>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58"/>
          <w:sz w:val="24"/>
          <w:szCs w:val="24"/>
        </w:rPr>
        <w:t xml:space="preserve"> </w:t>
      </w:r>
      <w:r w:rsidRPr="00314190">
        <w:rPr>
          <w:rFonts w:ascii="Times New Roman" w:hAnsi="Times New Roman" w:cs="Times New Roman"/>
          <w:sz w:val="24"/>
          <w:szCs w:val="24"/>
        </w:rPr>
        <w:t>MTE,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mediante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prestação dos seguintes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serviços:</w:t>
      </w:r>
    </w:p>
    <w:p w:rsidR="00314190" w:rsidRPr="00314190" w:rsidRDefault="00314190" w:rsidP="00314190">
      <w:pPr>
        <w:pStyle w:val="Corpodetexto"/>
        <w:kinsoku w:val="0"/>
        <w:overflowPunct w:val="0"/>
        <w:spacing w:after="0"/>
        <w:ind w:right="-1" w:firstLine="851"/>
        <w:jc w:val="both"/>
        <w:rPr>
          <w:szCs w:val="24"/>
        </w:rPr>
      </w:pPr>
    </w:p>
    <w:p w:rsidR="00314190" w:rsidRPr="00314190" w:rsidRDefault="00314190" w:rsidP="00314190">
      <w:pPr>
        <w:pStyle w:val="PargrafodaLista"/>
        <w:widowControl w:val="0"/>
        <w:numPr>
          <w:ilvl w:val="0"/>
          <w:numId w:val="19"/>
        </w:numPr>
        <w:tabs>
          <w:tab w:val="left" w:pos="438"/>
        </w:tabs>
        <w:kinsoku w:val="0"/>
        <w:overflowPunct w:val="0"/>
        <w:autoSpaceDE w:val="0"/>
        <w:autoSpaceDN w:val="0"/>
        <w:adjustRightInd w:val="0"/>
        <w:spacing w:after="0" w:line="240" w:lineRule="auto"/>
        <w:ind w:right="-1" w:firstLine="851"/>
        <w:contextualSpacing w:val="0"/>
        <w:jc w:val="both"/>
        <w:rPr>
          <w:rFonts w:ascii="Times New Roman" w:hAnsi="Times New Roman" w:cs="Times New Roman"/>
          <w:sz w:val="24"/>
          <w:szCs w:val="24"/>
        </w:rPr>
      </w:pPr>
      <w:r w:rsidRPr="00314190">
        <w:rPr>
          <w:rFonts w:ascii="Times New Roman" w:hAnsi="Times New Roman" w:cs="Times New Roman"/>
          <w:sz w:val="24"/>
          <w:szCs w:val="24"/>
        </w:rPr>
        <w:t>Exames</w:t>
      </w:r>
      <w:r w:rsidRPr="00314190">
        <w:rPr>
          <w:rFonts w:ascii="Times New Roman" w:hAnsi="Times New Roman" w:cs="Times New Roman"/>
          <w:spacing w:val="-1"/>
          <w:sz w:val="24"/>
          <w:szCs w:val="24"/>
        </w:rPr>
        <w:t xml:space="preserve"> </w:t>
      </w:r>
      <w:proofErr w:type="spellStart"/>
      <w:r w:rsidRPr="00314190">
        <w:rPr>
          <w:rFonts w:ascii="Times New Roman" w:hAnsi="Times New Roman" w:cs="Times New Roman"/>
          <w:sz w:val="24"/>
          <w:szCs w:val="24"/>
        </w:rPr>
        <w:t>admissionais</w:t>
      </w:r>
      <w:proofErr w:type="spellEnd"/>
      <w:r w:rsidRPr="00314190">
        <w:rPr>
          <w:rFonts w:ascii="Times New Roman" w:hAnsi="Times New Roman" w:cs="Times New Roman"/>
          <w:spacing w:val="-4"/>
          <w:sz w:val="24"/>
          <w:szCs w:val="24"/>
        </w:rPr>
        <w:t xml:space="preserve"> </w:t>
      </w:r>
      <w:r w:rsidRPr="00314190">
        <w:rPr>
          <w:rFonts w:ascii="Times New Roman" w:hAnsi="Times New Roman" w:cs="Times New Roman"/>
          <w:sz w:val="24"/>
          <w:szCs w:val="24"/>
        </w:rPr>
        <w:t>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todos</w:t>
      </w:r>
      <w:r w:rsidRPr="00314190">
        <w:rPr>
          <w:rFonts w:ascii="Times New Roman" w:hAnsi="Times New Roman" w:cs="Times New Roman"/>
          <w:spacing w:val="-4"/>
          <w:sz w:val="24"/>
          <w:szCs w:val="24"/>
        </w:rPr>
        <w:t xml:space="preserve"> </w:t>
      </w:r>
      <w:r w:rsidRPr="00314190">
        <w:rPr>
          <w:rFonts w:ascii="Times New Roman" w:hAnsi="Times New Roman" w:cs="Times New Roman"/>
          <w:sz w:val="24"/>
          <w:szCs w:val="24"/>
        </w:rPr>
        <w:t>empregados</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admitidos;</w:t>
      </w:r>
    </w:p>
    <w:p w:rsidR="00314190" w:rsidRPr="00314190" w:rsidRDefault="00314190" w:rsidP="00314190">
      <w:pPr>
        <w:pStyle w:val="PargrafodaLista"/>
        <w:widowControl w:val="0"/>
        <w:numPr>
          <w:ilvl w:val="0"/>
          <w:numId w:val="19"/>
        </w:numPr>
        <w:tabs>
          <w:tab w:val="left" w:pos="438"/>
        </w:tabs>
        <w:kinsoku w:val="0"/>
        <w:overflowPunct w:val="0"/>
        <w:autoSpaceDE w:val="0"/>
        <w:autoSpaceDN w:val="0"/>
        <w:adjustRightInd w:val="0"/>
        <w:spacing w:after="0" w:line="240" w:lineRule="auto"/>
        <w:ind w:right="-1" w:firstLine="851"/>
        <w:contextualSpacing w:val="0"/>
        <w:jc w:val="both"/>
        <w:rPr>
          <w:rFonts w:ascii="Times New Roman" w:hAnsi="Times New Roman" w:cs="Times New Roman"/>
          <w:sz w:val="24"/>
          <w:szCs w:val="24"/>
        </w:rPr>
      </w:pPr>
      <w:r w:rsidRPr="00314190">
        <w:rPr>
          <w:rFonts w:ascii="Times New Roman" w:hAnsi="Times New Roman" w:cs="Times New Roman"/>
          <w:sz w:val="24"/>
          <w:szCs w:val="24"/>
        </w:rPr>
        <w:t>Exames periódicos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todos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empregados</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acordo</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com os</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prazos legais;</w:t>
      </w:r>
    </w:p>
    <w:p w:rsidR="00314190" w:rsidRPr="00314190" w:rsidRDefault="00314190" w:rsidP="00314190">
      <w:pPr>
        <w:pStyle w:val="PargrafodaLista"/>
        <w:widowControl w:val="0"/>
        <w:numPr>
          <w:ilvl w:val="0"/>
          <w:numId w:val="19"/>
        </w:numPr>
        <w:tabs>
          <w:tab w:val="left" w:pos="472"/>
        </w:tabs>
        <w:kinsoku w:val="0"/>
        <w:overflowPunct w:val="0"/>
        <w:autoSpaceDE w:val="0"/>
        <w:autoSpaceDN w:val="0"/>
        <w:adjustRightInd w:val="0"/>
        <w:spacing w:after="0" w:line="240" w:lineRule="auto"/>
        <w:ind w:left="471" w:right="-1" w:firstLine="851"/>
        <w:contextualSpacing w:val="0"/>
        <w:jc w:val="both"/>
        <w:rPr>
          <w:rFonts w:ascii="Times New Roman" w:hAnsi="Times New Roman" w:cs="Times New Roman"/>
          <w:sz w:val="24"/>
          <w:szCs w:val="24"/>
        </w:rPr>
      </w:pPr>
      <w:r w:rsidRPr="00314190">
        <w:rPr>
          <w:rFonts w:ascii="Times New Roman" w:hAnsi="Times New Roman" w:cs="Times New Roman"/>
          <w:sz w:val="24"/>
          <w:szCs w:val="24"/>
        </w:rPr>
        <w:t>Exames</w:t>
      </w:r>
      <w:r w:rsidRPr="00314190">
        <w:rPr>
          <w:rFonts w:ascii="Times New Roman" w:hAnsi="Times New Roman" w:cs="Times New Roman"/>
          <w:spacing w:val="46"/>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43"/>
          <w:sz w:val="24"/>
          <w:szCs w:val="24"/>
        </w:rPr>
        <w:t xml:space="preserve"> </w:t>
      </w:r>
      <w:r w:rsidRPr="00314190">
        <w:rPr>
          <w:rFonts w:ascii="Times New Roman" w:hAnsi="Times New Roman" w:cs="Times New Roman"/>
          <w:sz w:val="24"/>
          <w:szCs w:val="24"/>
        </w:rPr>
        <w:t>mudança</w:t>
      </w:r>
      <w:r w:rsidRPr="00314190">
        <w:rPr>
          <w:rFonts w:ascii="Times New Roman" w:hAnsi="Times New Roman" w:cs="Times New Roman"/>
          <w:spacing w:val="44"/>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43"/>
          <w:sz w:val="24"/>
          <w:szCs w:val="24"/>
        </w:rPr>
        <w:t xml:space="preserve"> </w:t>
      </w:r>
      <w:r w:rsidRPr="00314190">
        <w:rPr>
          <w:rFonts w:ascii="Times New Roman" w:hAnsi="Times New Roman" w:cs="Times New Roman"/>
          <w:sz w:val="24"/>
          <w:szCs w:val="24"/>
        </w:rPr>
        <w:t>função,</w:t>
      </w:r>
      <w:r w:rsidRPr="00314190">
        <w:rPr>
          <w:rFonts w:ascii="Times New Roman" w:hAnsi="Times New Roman" w:cs="Times New Roman"/>
          <w:spacing w:val="47"/>
          <w:sz w:val="24"/>
          <w:szCs w:val="24"/>
        </w:rPr>
        <w:t xml:space="preserve"> </w:t>
      </w:r>
      <w:r w:rsidRPr="00314190">
        <w:rPr>
          <w:rFonts w:ascii="Times New Roman" w:hAnsi="Times New Roman" w:cs="Times New Roman"/>
          <w:sz w:val="24"/>
          <w:szCs w:val="24"/>
        </w:rPr>
        <w:t>entendendo-se</w:t>
      </w:r>
      <w:r w:rsidRPr="00314190">
        <w:rPr>
          <w:rFonts w:ascii="Times New Roman" w:hAnsi="Times New Roman" w:cs="Times New Roman"/>
          <w:spacing w:val="47"/>
          <w:sz w:val="24"/>
          <w:szCs w:val="24"/>
        </w:rPr>
        <w:t xml:space="preserve"> </w:t>
      </w:r>
      <w:r w:rsidRPr="00314190">
        <w:rPr>
          <w:rFonts w:ascii="Times New Roman" w:hAnsi="Times New Roman" w:cs="Times New Roman"/>
          <w:sz w:val="24"/>
          <w:szCs w:val="24"/>
        </w:rPr>
        <w:t>por</w:t>
      </w:r>
      <w:r w:rsidRPr="00314190">
        <w:rPr>
          <w:rFonts w:ascii="Times New Roman" w:hAnsi="Times New Roman" w:cs="Times New Roman"/>
          <w:spacing w:val="44"/>
          <w:sz w:val="24"/>
          <w:szCs w:val="24"/>
        </w:rPr>
        <w:t xml:space="preserve"> </w:t>
      </w:r>
      <w:r w:rsidRPr="00314190">
        <w:rPr>
          <w:rFonts w:ascii="Times New Roman" w:hAnsi="Times New Roman" w:cs="Times New Roman"/>
          <w:sz w:val="24"/>
          <w:szCs w:val="24"/>
        </w:rPr>
        <w:t>mudança</w:t>
      </w:r>
      <w:r w:rsidRPr="00314190">
        <w:rPr>
          <w:rFonts w:ascii="Times New Roman" w:hAnsi="Times New Roman" w:cs="Times New Roman"/>
          <w:spacing w:val="46"/>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41"/>
          <w:sz w:val="24"/>
          <w:szCs w:val="24"/>
        </w:rPr>
        <w:t xml:space="preserve"> </w:t>
      </w:r>
      <w:r w:rsidRPr="00314190">
        <w:rPr>
          <w:rFonts w:ascii="Times New Roman" w:hAnsi="Times New Roman" w:cs="Times New Roman"/>
          <w:sz w:val="24"/>
          <w:szCs w:val="24"/>
        </w:rPr>
        <w:t>função</w:t>
      </w:r>
      <w:r w:rsidRPr="00314190">
        <w:rPr>
          <w:rFonts w:ascii="Times New Roman" w:hAnsi="Times New Roman" w:cs="Times New Roman"/>
          <w:spacing w:val="46"/>
          <w:sz w:val="24"/>
          <w:szCs w:val="24"/>
        </w:rPr>
        <w:t xml:space="preserve"> </w:t>
      </w:r>
      <w:r w:rsidRPr="00314190">
        <w:rPr>
          <w:rFonts w:ascii="Times New Roman" w:hAnsi="Times New Roman" w:cs="Times New Roman"/>
          <w:sz w:val="24"/>
          <w:szCs w:val="24"/>
        </w:rPr>
        <w:t>toda</w:t>
      </w:r>
      <w:r w:rsidRPr="00314190">
        <w:rPr>
          <w:rFonts w:ascii="Times New Roman" w:hAnsi="Times New Roman" w:cs="Times New Roman"/>
          <w:spacing w:val="46"/>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44"/>
          <w:sz w:val="24"/>
          <w:szCs w:val="24"/>
        </w:rPr>
        <w:t xml:space="preserve"> </w:t>
      </w:r>
      <w:r w:rsidRPr="00314190">
        <w:rPr>
          <w:rFonts w:ascii="Times New Roman" w:hAnsi="Times New Roman" w:cs="Times New Roman"/>
          <w:sz w:val="24"/>
          <w:szCs w:val="24"/>
        </w:rPr>
        <w:t>qualquer alteração de atividade, posto de trabalho ou de setor que implique na exposição do trabalhador a</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risco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diferente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daquele a</w:t>
      </w:r>
      <w:r w:rsidRPr="00314190">
        <w:rPr>
          <w:rFonts w:ascii="Times New Roman" w:hAnsi="Times New Roman" w:cs="Times New Roman"/>
          <w:spacing w:val="-4"/>
          <w:sz w:val="24"/>
          <w:szCs w:val="24"/>
        </w:rPr>
        <w:t xml:space="preserve"> </w:t>
      </w:r>
      <w:r w:rsidRPr="00314190">
        <w:rPr>
          <w:rFonts w:ascii="Times New Roman" w:hAnsi="Times New Roman" w:cs="Times New Roman"/>
          <w:sz w:val="24"/>
          <w:szCs w:val="24"/>
        </w:rPr>
        <w:t>que estava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exposto antes da</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mudança;</w:t>
      </w:r>
    </w:p>
    <w:p w:rsidR="00314190" w:rsidRPr="00314190" w:rsidRDefault="00314190" w:rsidP="00314190">
      <w:pPr>
        <w:pStyle w:val="PargrafodaLista"/>
        <w:widowControl w:val="0"/>
        <w:numPr>
          <w:ilvl w:val="0"/>
          <w:numId w:val="19"/>
        </w:numPr>
        <w:tabs>
          <w:tab w:val="left" w:pos="484"/>
        </w:tabs>
        <w:kinsoku w:val="0"/>
        <w:overflowPunct w:val="0"/>
        <w:autoSpaceDE w:val="0"/>
        <w:autoSpaceDN w:val="0"/>
        <w:adjustRightInd w:val="0"/>
        <w:spacing w:after="0" w:line="240" w:lineRule="auto"/>
        <w:ind w:left="178" w:right="-1" w:firstLine="851"/>
        <w:contextualSpacing w:val="0"/>
        <w:jc w:val="both"/>
        <w:rPr>
          <w:rFonts w:ascii="Times New Roman" w:hAnsi="Times New Roman" w:cs="Times New Roman"/>
          <w:sz w:val="24"/>
          <w:szCs w:val="24"/>
        </w:rPr>
      </w:pPr>
      <w:r w:rsidRPr="00314190">
        <w:rPr>
          <w:rFonts w:ascii="Times New Roman" w:hAnsi="Times New Roman" w:cs="Times New Roman"/>
          <w:sz w:val="24"/>
          <w:szCs w:val="24"/>
        </w:rPr>
        <w:t>Retorno ao trabalho aos empregados que retornarem a ocupação após afastamento (por</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acidente,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doença ou</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parto) em</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período igual ou</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superior</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30</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(trinta)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dias;</w:t>
      </w:r>
    </w:p>
    <w:p w:rsidR="00314190" w:rsidRPr="00314190" w:rsidRDefault="00314190" w:rsidP="00314190">
      <w:pPr>
        <w:pStyle w:val="PargrafodaLista"/>
        <w:widowControl w:val="0"/>
        <w:numPr>
          <w:ilvl w:val="0"/>
          <w:numId w:val="19"/>
        </w:numPr>
        <w:tabs>
          <w:tab w:val="left" w:pos="438"/>
        </w:tabs>
        <w:kinsoku w:val="0"/>
        <w:overflowPunct w:val="0"/>
        <w:autoSpaceDE w:val="0"/>
        <w:autoSpaceDN w:val="0"/>
        <w:adjustRightInd w:val="0"/>
        <w:spacing w:after="0" w:line="240" w:lineRule="auto"/>
        <w:ind w:right="-1" w:firstLine="851"/>
        <w:contextualSpacing w:val="0"/>
        <w:jc w:val="both"/>
        <w:rPr>
          <w:rFonts w:ascii="Times New Roman" w:hAnsi="Times New Roman" w:cs="Times New Roman"/>
          <w:sz w:val="24"/>
          <w:szCs w:val="24"/>
        </w:rPr>
      </w:pPr>
      <w:r w:rsidRPr="00314190">
        <w:rPr>
          <w:rFonts w:ascii="Times New Roman" w:hAnsi="Times New Roman" w:cs="Times New Roman"/>
          <w:sz w:val="24"/>
          <w:szCs w:val="24"/>
        </w:rPr>
        <w:t>Exames</w:t>
      </w:r>
      <w:r w:rsidRPr="00314190">
        <w:rPr>
          <w:rFonts w:ascii="Times New Roman" w:hAnsi="Times New Roman" w:cs="Times New Roman"/>
          <w:spacing w:val="-1"/>
          <w:sz w:val="24"/>
          <w:szCs w:val="24"/>
        </w:rPr>
        <w:t xml:space="preserve"> </w:t>
      </w:r>
      <w:proofErr w:type="spellStart"/>
      <w:r w:rsidRPr="00314190">
        <w:rPr>
          <w:rFonts w:ascii="Times New Roman" w:hAnsi="Times New Roman" w:cs="Times New Roman"/>
          <w:sz w:val="24"/>
          <w:szCs w:val="24"/>
        </w:rPr>
        <w:t>demissionais</w:t>
      </w:r>
      <w:proofErr w:type="spellEnd"/>
      <w:r w:rsidRPr="00314190">
        <w:rPr>
          <w:rFonts w:ascii="Times New Roman" w:hAnsi="Times New Roman" w:cs="Times New Roman"/>
          <w:spacing w:val="-4"/>
          <w:sz w:val="24"/>
          <w:szCs w:val="24"/>
        </w:rPr>
        <w:t xml:space="preserve"> </w:t>
      </w:r>
      <w:r w:rsidRPr="00314190">
        <w:rPr>
          <w:rFonts w:ascii="Times New Roman" w:hAnsi="Times New Roman" w:cs="Times New Roman"/>
          <w:sz w:val="24"/>
          <w:szCs w:val="24"/>
        </w:rPr>
        <w:t>aos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empregados</w:t>
      </w:r>
      <w:r w:rsidRPr="00314190">
        <w:rPr>
          <w:rFonts w:ascii="Times New Roman" w:hAnsi="Times New Roman" w:cs="Times New Roman"/>
          <w:spacing w:val="-4"/>
          <w:sz w:val="24"/>
          <w:szCs w:val="24"/>
        </w:rPr>
        <w:t xml:space="preserve"> </w:t>
      </w:r>
      <w:r w:rsidRPr="00314190">
        <w:rPr>
          <w:rFonts w:ascii="Times New Roman" w:hAnsi="Times New Roman" w:cs="Times New Roman"/>
          <w:sz w:val="24"/>
          <w:szCs w:val="24"/>
        </w:rPr>
        <w:t>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serem</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desligados;</w:t>
      </w:r>
    </w:p>
    <w:p w:rsidR="00314190" w:rsidRPr="00314190" w:rsidRDefault="00314190" w:rsidP="00314190">
      <w:pPr>
        <w:pStyle w:val="PargrafodaLista"/>
        <w:widowControl w:val="0"/>
        <w:numPr>
          <w:ilvl w:val="0"/>
          <w:numId w:val="19"/>
        </w:numPr>
        <w:tabs>
          <w:tab w:val="left" w:pos="385"/>
        </w:tabs>
        <w:kinsoku w:val="0"/>
        <w:overflowPunct w:val="0"/>
        <w:autoSpaceDE w:val="0"/>
        <w:autoSpaceDN w:val="0"/>
        <w:adjustRightInd w:val="0"/>
        <w:spacing w:after="0" w:line="240" w:lineRule="auto"/>
        <w:ind w:left="178" w:right="-1" w:firstLine="851"/>
        <w:contextualSpacing w:val="0"/>
        <w:jc w:val="both"/>
        <w:rPr>
          <w:rFonts w:ascii="Times New Roman" w:hAnsi="Times New Roman" w:cs="Times New Roman"/>
          <w:sz w:val="24"/>
          <w:szCs w:val="24"/>
        </w:rPr>
      </w:pPr>
      <w:r w:rsidRPr="00314190">
        <w:rPr>
          <w:rFonts w:ascii="Times New Roman" w:hAnsi="Times New Roman" w:cs="Times New Roman"/>
          <w:sz w:val="24"/>
          <w:szCs w:val="24"/>
        </w:rPr>
        <w:t>Exames complementares, cujo tipo e periodicidade serão definidos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pela CONTRATADA em razão da idade e/ou da função do empregado;</w:t>
      </w:r>
    </w:p>
    <w:p w:rsidR="00314190" w:rsidRPr="00314190" w:rsidRDefault="00314190" w:rsidP="00314190">
      <w:pPr>
        <w:pStyle w:val="PargrafodaLista"/>
        <w:widowControl w:val="0"/>
        <w:numPr>
          <w:ilvl w:val="0"/>
          <w:numId w:val="19"/>
        </w:numPr>
        <w:tabs>
          <w:tab w:val="left" w:pos="366"/>
        </w:tabs>
        <w:kinsoku w:val="0"/>
        <w:overflowPunct w:val="0"/>
        <w:autoSpaceDE w:val="0"/>
        <w:autoSpaceDN w:val="0"/>
        <w:adjustRightInd w:val="0"/>
        <w:spacing w:after="0" w:line="240" w:lineRule="auto"/>
        <w:ind w:left="178" w:right="-1" w:firstLine="851"/>
        <w:contextualSpacing w:val="0"/>
        <w:jc w:val="both"/>
        <w:rPr>
          <w:rFonts w:ascii="Times New Roman" w:hAnsi="Times New Roman" w:cs="Times New Roman"/>
          <w:sz w:val="24"/>
          <w:szCs w:val="24"/>
        </w:rPr>
      </w:pPr>
      <w:r w:rsidRPr="00314190">
        <w:rPr>
          <w:rFonts w:ascii="Times New Roman" w:hAnsi="Times New Roman" w:cs="Times New Roman"/>
          <w:sz w:val="24"/>
          <w:szCs w:val="24"/>
        </w:rPr>
        <w:t>Elaboração e manutenção do relatório anual do PCMSO, incluindo o planejamento e o controle</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da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execução do programa,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ainda:</w:t>
      </w:r>
    </w:p>
    <w:p w:rsidR="00314190" w:rsidRPr="00314190" w:rsidRDefault="00314190" w:rsidP="00314190">
      <w:pPr>
        <w:pStyle w:val="PargrafodaLista"/>
        <w:widowControl w:val="0"/>
        <w:numPr>
          <w:ilvl w:val="0"/>
          <w:numId w:val="18"/>
        </w:numPr>
        <w:tabs>
          <w:tab w:val="left" w:pos="335"/>
        </w:tabs>
        <w:kinsoku w:val="0"/>
        <w:overflowPunct w:val="0"/>
        <w:autoSpaceDE w:val="0"/>
        <w:autoSpaceDN w:val="0"/>
        <w:adjustRightInd w:val="0"/>
        <w:spacing w:after="0" w:line="240" w:lineRule="auto"/>
        <w:ind w:right="-1" w:firstLine="851"/>
        <w:contextualSpacing w:val="0"/>
        <w:jc w:val="both"/>
        <w:rPr>
          <w:rFonts w:ascii="Times New Roman" w:hAnsi="Times New Roman" w:cs="Times New Roman"/>
          <w:sz w:val="24"/>
          <w:szCs w:val="24"/>
        </w:rPr>
      </w:pPr>
      <w:r w:rsidRPr="00314190">
        <w:rPr>
          <w:rFonts w:ascii="Times New Roman" w:hAnsi="Times New Roman" w:cs="Times New Roman"/>
          <w:sz w:val="24"/>
          <w:szCs w:val="24"/>
        </w:rPr>
        <w:t>O</w:t>
      </w:r>
      <w:r w:rsidRPr="00314190">
        <w:rPr>
          <w:rFonts w:ascii="Times New Roman" w:hAnsi="Times New Roman" w:cs="Times New Roman"/>
          <w:spacing w:val="17"/>
          <w:sz w:val="24"/>
          <w:szCs w:val="24"/>
        </w:rPr>
        <w:t xml:space="preserve"> </w:t>
      </w:r>
      <w:r w:rsidRPr="00314190">
        <w:rPr>
          <w:rFonts w:ascii="Times New Roman" w:hAnsi="Times New Roman" w:cs="Times New Roman"/>
          <w:sz w:val="24"/>
          <w:szCs w:val="24"/>
        </w:rPr>
        <w:t>número</w:t>
      </w:r>
      <w:r w:rsidRPr="00314190">
        <w:rPr>
          <w:rFonts w:ascii="Times New Roman" w:hAnsi="Times New Roman" w:cs="Times New Roman"/>
          <w:spacing w:val="19"/>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9"/>
          <w:sz w:val="24"/>
          <w:szCs w:val="24"/>
        </w:rPr>
        <w:t xml:space="preserve"> </w:t>
      </w:r>
      <w:r w:rsidRPr="00314190">
        <w:rPr>
          <w:rFonts w:ascii="Times New Roman" w:hAnsi="Times New Roman" w:cs="Times New Roman"/>
          <w:sz w:val="24"/>
          <w:szCs w:val="24"/>
        </w:rPr>
        <w:t>exames</w:t>
      </w:r>
      <w:r w:rsidRPr="00314190">
        <w:rPr>
          <w:rFonts w:ascii="Times New Roman" w:hAnsi="Times New Roman" w:cs="Times New Roman"/>
          <w:spacing w:val="17"/>
          <w:sz w:val="24"/>
          <w:szCs w:val="24"/>
        </w:rPr>
        <w:t xml:space="preserve"> </w:t>
      </w:r>
      <w:r w:rsidRPr="00314190">
        <w:rPr>
          <w:rFonts w:ascii="Times New Roman" w:hAnsi="Times New Roman" w:cs="Times New Roman"/>
          <w:sz w:val="24"/>
          <w:szCs w:val="24"/>
        </w:rPr>
        <w:t>realizados</w:t>
      </w:r>
      <w:r w:rsidRPr="00314190">
        <w:rPr>
          <w:rFonts w:ascii="Times New Roman" w:hAnsi="Times New Roman" w:cs="Times New Roman"/>
          <w:spacing w:val="19"/>
          <w:sz w:val="24"/>
          <w:szCs w:val="24"/>
        </w:rPr>
        <w:t xml:space="preserve"> </w:t>
      </w:r>
      <w:r w:rsidRPr="00314190">
        <w:rPr>
          <w:rFonts w:ascii="Times New Roman" w:hAnsi="Times New Roman" w:cs="Times New Roman"/>
          <w:sz w:val="24"/>
          <w:szCs w:val="24"/>
        </w:rPr>
        <w:t>em</w:t>
      </w:r>
      <w:r w:rsidRPr="00314190">
        <w:rPr>
          <w:rFonts w:ascii="Times New Roman" w:hAnsi="Times New Roman" w:cs="Times New Roman"/>
          <w:spacing w:val="20"/>
          <w:sz w:val="24"/>
          <w:szCs w:val="24"/>
        </w:rPr>
        <w:t xml:space="preserve"> </w:t>
      </w:r>
      <w:r w:rsidRPr="00314190">
        <w:rPr>
          <w:rFonts w:ascii="Times New Roman" w:hAnsi="Times New Roman" w:cs="Times New Roman"/>
          <w:sz w:val="24"/>
          <w:szCs w:val="24"/>
        </w:rPr>
        <w:t>empregados</w:t>
      </w:r>
      <w:r w:rsidRPr="00314190">
        <w:rPr>
          <w:rFonts w:ascii="Times New Roman" w:hAnsi="Times New Roman" w:cs="Times New Roman"/>
          <w:spacing w:val="20"/>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9"/>
          <w:sz w:val="24"/>
          <w:szCs w:val="24"/>
        </w:rPr>
        <w:t xml:space="preserve"> </w:t>
      </w:r>
      <w:r w:rsidRPr="00314190">
        <w:rPr>
          <w:rFonts w:ascii="Times New Roman" w:hAnsi="Times New Roman" w:cs="Times New Roman"/>
          <w:sz w:val="24"/>
          <w:szCs w:val="24"/>
        </w:rPr>
        <w:t>ambos</w:t>
      </w:r>
      <w:r w:rsidRPr="00314190">
        <w:rPr>
          <w:rFonts w:ascii="Times New Roman" w:hAnsi="Times New Roman" w:cs="Times New Roman"/>
          <w:spacing w:val="17"/>
          <w:sz w:val="24"/>
          <w:szCs w:val="24"/>
        </w:rPr>
        <w:t xml:space="preserve"> </w:t>
      </w:r>
      <w:r w:rsidRPr="00314190">
        <w:rPr>
          <w:rFonts w:ascii="Times New Roman" w:hAnsi="Times New Roman" w:cs="Times New Roman"/>
          <w:sz w:val="24"/>
          <w:szCs w:val="24"/>
        </w:rPr>
        <w:t>os</w:t>
      </w:r>
      <w:r w:rsidRPr="00314190">
        <w:rPr>
          <w:rFonts w:ascii="Times New Roman" w:hAnsi="Times New Roman" w:cs="Times New Roman"/>
          <w:spacing w:val="19"/>
          <w:sz w:val="24"/>
          <w:szCs w:val="24"/>
        </w:rPr>
        <w:t xml:space="preserve"> </w:t>
      </w:r>
      <w:r w:rsidRPr="00314190">
        <w:rPr>
          <w:rFonts w:ascii="Times New Roman" w:hAnsi="Times New Roman" w:cs="Times New Roman"/>
          <w:sz w:val="24"/>
          <w:szCs w:val="24"/>
        </w:rPr>
        <w:t>sexos,</w:t>
      </w:r>
      <w:r w:rsidRPr="00314190">
        <w:rPr>
          <w:rFonts w:ascii="Times New Roman" w:hAnsi="Times New Roman" w:cs="Times New Roman"/>
          <w:spacing w:val="18"/>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19"/>
          <w:sz w:val="24"/>
          <w:szCs w:val="24"/>
        </w:rPr>
        <w:t xml:space="preserve"> </w:t>
      </w:r>
      <w:r w:rsidRPr="00314190">
        <w:rPr>
          <w:rFonts w:ascii="Times New Roman" w:hAnsi="Times New Roman" w:cs="Times New Roman"/>
          <w:sz w:val="24"/>
          <w:szCs w:val="24"/>
        </w:rPr>
        <w:t>as</w:t>
      </w:r>
      <w:r w:rsidRPr="00314190">
        <w:rPr>
          <w:rFonts w:ascii="Times New Roman" w:hAnsi="Times New Roman" w:cs="Times New Roman"/>
          <w:spacing w:val="19"/>
          <w:sz w:val="24"/>
          <w:szCs w:val="24"/>
        </w:rPr>
        <w:t xml:space="preserve"> </w:t>
      </w:r>
      <w:r w:rsidRPr="00314190">
        <w:rPr>
          <w:rFonts w:ascii="Times New Roman" w:hAnsi="Times New Roman" w:cs="Times New Roman"/>
          <w:sz w:val="24"/>
          <w:szCs w:val="24"/>
        </w:rPr>
        <w:t>ações</w:t>
      </w:r>
      <w:r w:rsidRPr="00314190">
        <w:rPr>
          <w:rFonts w:ascii="Times New Roman" w:hAnsi="Times New Roman" w:cs="Times New Roman"/>
          <w:spacing w:val="19"/>
          <w:sz w:val="24"/>
          <w:szCs w:val="24"/>
        </w:rPr>
        <w:t xml:space="preserve"> </w:t>
      </w:r>
      <w:r w:rsidRPr="00314190">
        <w:rPr>
          <w:rFonts w:ascii="Times New Roman" w:hAnsi="Times New Roman" w:cs="Times New Roman"/>
          <w:sz w:val="24"/>
          <w:szCs w:val="24"/>
        </w:rPr>
        <w:t>integradas</w:t>
      </w:r>
      <w:r w:rsidRPr="00314190">
        <w:rPr>
          <w:rFonts w:ascii="Times New Roman" w:hAnsi="Times New Roman" w:cs="Times New Roman"/>
          <w:spacing w:val="-58"/>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saúde,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neles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realizados;</w:t>
      </w:r>
    </w:p>
    <w:p w:rsidR="00314190" w:rsidRPr="00314190" w:rsidRDefault="00314190" w:rsidP="00314190">
      <w:pPr>
        <w:pStyle w:val="PargrafodaLista"/>
        <w:widowControl w:val="0"/>
        <w:numPr>
          <w:ilvl w:val="0"/>
          <w:numId w:val="18"/>
        </w:numPr>
        <w:tabs>
          <w:tab w:val="left" w:pos="316"/>
        </w:tabs>
        <w:kinsoku w:val="0"/>
        <w:overflowPunct w:val="0"/>
        <w:autoSpaceDE w:val="0"/>
        <w:autoSpaceDN w:val="0"/>
        <w:adjustRightInd w:val="0"/>
        <w:spacing w:after="0" w:line="240" w:lineRule="auto"/>
        <w:ind w:left="315" w:right="-1" w:firstLine="851"/>
        <w:contextualSpacing w:val="0"/>
        <w:jc w:val="both"/>
        <w:rPr>
          <w:rFonts w:ascii="Times New Roman" w:hAnsi="Times New Roman" w:cs="Times New Roman"/>
          <w:sz w:val="24"/>
          <w:szCs w:val="24"/>
        </w:rPr>
      </w:pPr>
      <w:r w:rsidRPr="00314190">
        <w:rPr>
          <w:rFonts w:ascii="Times New Roman" w:hAnsi="Times New Roman" w:cs="Times New Roman"/>
          <w:sz w:val="24"/>
          <w:szCs w:val="24"/>
        </w:rPr>
        <w:t>Número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resultados</w:t>
      </w:r>
      <w:r w:rsidRPr="00314190">
        <w:rPr>
          <w:rFonts w:ascii="Times New Roman" w:hAnsi="Times New Roman" w:cs="Times New Roman"/>
          <w:spacing w:val="-4"/>
          <w:sz w:val="24"/>
          <w:szCs w:val="24"/>
        </w:rPr>
        <w:t xml:space="preserve"> </w:t>
      </w:r>
      <w:r w:rsidRPr="00314190">
        <w:rPr>
          <w:rFonts w:ascii="Times New Roman" w:hAnsi="Times New Roman" w:cs="Times New Roman"/>
          <w:sz w:val="24"/>
          <w:szCs w:val="24"/>
        </w:rPr>
        <w:t>anormais;</w:t>
      </w:r>
    </w:p>
    <w:p w:rsidR="00314190" w:rsidRPr="00314190" w:rsidRDefault="00314190" w:rsidP="00314190">
      <w:pPr>
        <w:pStyle w:val="PargrafodaLista"/>
        <w:widowControl w:val="0"/>
        <w:numPr>
          <w:ilvl w:val="0"/>
          <w:numId w:val="18"/>
        </w:numPr>
        <w:tabs>
          <w:tab w:val="left" w:pos="316"/>
        </w:tabs>
        <w:kinsoku w:val="0"/>
        <w:overflowPunct w:val="0"/>
        <w:autoSpaceDE w:val="0"/>
        <w:autoSpaceDN w:val="0"/>
        <w:adjustRightInd w:val="0"/>
        <w:spacing w:after="0" w:line="240" w:lineRule="auto"/>
        <w:ind w:left="315" w:right="-1" w:firstLine="851"/>
        <w:contextualSpacing w:val="0"/>
        <w:jc w:val="both"/>
        <w:rPr>
          <w:rFonts w:ascii="Times New Roman" w:hAnsi="Times New Roman" w:cs="Times New Roman"/>
          <w:sz w:val="24"/>
          <w:szCs w:val="24"/>
        </w:rPr>
      </w:pPr>
      <w:r w:rsidRPr="00314190">
        <w:rPr>
          <w:rFonts w:ascii="Times New Roman" w:hAnsi="Times New Roman" w:cs="Times New Roman"/>
          <w:sz w:val="24"/>
          <w:szCs w:val="24"/>
        </w:rPr>
        <w:t>Patologias</w:t>
      </w:r>
      <w:r w:rsidRPr="00314190">
        <w:rPr>
          <w:rFonts w:ascii="Times New Roman" w:hAnsi="Times New Roman" w:cs="Times New Roman"/>
          <w:spacing w:val="-4"/>
          <w:sz w:val="24"/>
          <w:szCs w:val="24"/>
        </w:rPr>
        <w:t xml:space="preserve"> </w:t>
      </w:r>
      <w:r w:rsidRPr="00314190">
        <w:rPr>
          <w:rFonts w:ascii="Times New Roman" w:hAnsi="Times New Roman" w:cs="Times New Roman"/>
          <w:sz w:val="24"/>
          <w:szCs w:val="24"/>
        </w:rPr>
        <w:t>mais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incidentes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por CID</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(CID-10);</w:t>
      </w:r>
    </w:p>
    <w:p w:rsidR="00314190" w:rsidRPr="00314190" w:rsidRDefault="00314190" w:rsidP="00314190">
      <w:pPr>
        <w:pStyle w:val="PargrafodaLista"/>
        <w:widowControl w:val="0"/>
        <w:numPr>
          <w:ilvl w:val="0"/>
          <w:numId w:val="18"/>
        </w:numPr>
        <w:tabs>
          <w:tab w:val="left" w:pos="314"/>
        </w:tabs>
        <w:kinsoku w:val="0"/>
        <w:overflowPunct w:val="0"/>
        <w:autoSpaceDE w:val="0"/>
        <w:autoSpaceDN w:val="0"/>
        <w:adjustRightInd w:val="0"/>
        <w:spacing w:after="0" w:line="240" w:lineRule="auto"/>
        <w:ind w:left="313" w:right="-1" w:firstLine="851"/>
        <w:contextualSpacing w:val="0"/>
        <w:jc w:val="both"/>
        <w:rPr>
          <w:rFonts w:ascii="Times New Roman" w:hAnsi="Times New Roman" w:cs="Times New Roman"/>
          <w:sz w:val="24"/>
          <w:szCs w:val="24"/>
        </w:rPr>
      </w:pPr>
      <w:r w:rsidRPr="00314190">
        <w:rPr>
          <w:rFonts w:ascii="Times New Roman" w:hAnsi="Times New Roman" w:cs="Times New Roman"/>
          <w:sz w:val="24"/>
          <w:szCs w:val="24"/>
        </w:rPr>
        <w:t>Quantidade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de acidentes do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trabalho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ocorridos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e suas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causas;</w:t>
      </w:r>
    </w:p>
    <w:p w:rsidR="00314190" w:rsidRPr="00314190" w:rsidRDefault="00314190" w:rsidP="00314190">
      <w:pPr>
        <w:pStyle w:val="PargrafodaLista"/>
        <w:widowControl w:val="0"/>
        <w:numPr>
          <w:ilvl w:val="0"/>
          <w:numId w:val="18"/>
        </w:numPr>
        <w:tabs>
          <w:tab w:val="left" w:pos="314"/>
        </w:tabs>
        <w:kinsoku w:val="0"/>
        <w:overflowPunct w:val="0"/>
        <w:autoSpaceDE w:val="0"/>
        <w:autoSpaceDN w:val="0"/>
        <w:adjustRightInd w:val="0"/>
        <w:spacing w:after="0" w:line="240" w:lineRule="auto"/>
        <w:ind w:left="313" w:right="-1" w:firstLine="851"/>
        <w:contextualSpacing w:val="0"/>
        <w:jc w:val="both"/>
        <w:rPr>
          <w:rFonts w:ascii="Times New Roman" w:hAnsi="Times New Roman" w:cs="Times New Roman"/>
          <w:sz w:val="24"/>
          <w:szCs w:val="24"/>
        </w:rPr>
      </w:pPr>
      <w:r w:rsidRPr="00314190">
        <w:rPr>
          <w:rFonts w:ascii="Times New Roman" w:hAnsi="Times New Roman" w:cs="Times New Roman"/>
          <w:sz w:val="24"/>
          <w:szCs w:val="24"/>
        </w:rPr>
        <w:t>Quantidade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de afastamentos 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suas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causas.</w:t>
      </w:r>
    </w:p>
    <w:p w:rsidR="00314190" w:rsidRPr="00314190" w:rsidRDefault="00314190" w:rsidP="00314190">
      <w:pPr>
        <w:pStyle w:val="PargrafodaLista"/>
        <w:widowControl w:val="0"/>
        <w:numPr>
          <w:ilvl w:val="0"/>
          <w:numId w:val="19"/>
        </w:numPr>
        <w:tabs>
          <w:tab w:val="left" w:pos="440"/>
        </w:tabs>
        <w:kinsoku w:val="0"/>
        <w:overflowPunct w:val="0"/>
        <w:autoSpaceDE w:val="0"/>
        <w:autoSpaceDN w:val="0"/>
        <w:adjustRightInd w:val="0"/>
        <w:spacing w:after="0" w:line="240" w:lineRule="auto"/>
        <w:ind w:left="178" w:right="-1" w:firstLine="851"/>
        <w:contextualSpacing w:val="0"/>
        <w:jc w:val="both"/>
        <w:rPr>
          <w:rFonts w:ascii="Times New Roman" w:hAnsi="Times New Roman" w:cs="Times New Roman"/>
          <w:sz w:val="24"/>
          <w:szCs w:val="24"/>
        </w:rPr>
      </w:pPr>
      <w:r w:rsidRPr="00314190">
        <w:rPr>
          <w:rFonts w:ascii="Times New Roman" w:hAnsi="Times New Roman" w:cs="Times New Roman"/>
          <w:sz w:val="24"/>
          <w:szCs w:val="24"/>
        </w:rPr>
        <w:t>Acompanhamento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casos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outros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motivos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legais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afastamentos: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assistência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CONTRATANTE quanto ao monitoramento dos afastamentos que não tenham</w:t>
      </w:r>
      <w:r w:rsidRPr="00314190">
        <w:rPr>
          <w:rFonts w:ascii="Times New Roman" w:hAnsi="Times New Roman" w:cs="Times New Roman"/>
          <w:spacing w:val="61"/>
          <w:sz w:val="24"/>
          <w:szCs w:val="24"/>
        </w:rPr>
        <w:t xml:space="preserve"> </w:t>
      </w:r>
      <w:r w:rsidRPr="00314190">
        <w:rPr>
          <w:rFonts w:ascii="Times New Roman" w:hAnsi="Times New Roman" w:cs="Times New Roman"/>
          <w:sz w:val="24"/>
          <w:szCs w:val="24"/>
        </w:rPr>
        <w:t>sido causados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por acidente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trabalho;</w:t>
      </w:r>
    </w:p>
    <w:p w:rsidR="00314190" w:rsidRPr="00314190" w:rsidRDefault="00314190" w:rsidP="00314190">
      <w:pPr>
        <w:pStyle w:val="Corpodetexto"/>
        <w:kinsoku w:val="0"/>
        <w:overflowPunct w:val="0"/>
        <w:spacing w:after="0"/>
        <w:ind w:right="-1" w:firstLine="851"/>
        <w:jc w:val="both"/>
        <w:rPr>
          <w:szCs w:val="24"/>
        </w:rPr>
      </w:pPr>
      <w:r w:rsidRPr="00314190">
        <w:rPr>
          <w:szCs w:val="24"/>
        </w:rPr>
        <w:t>l)</w:t>
      </w:r>
      <w:r w:rsidRPr="00314190">
        <w:rPr>
          <w:spacing w:val="61"/>
          <w:szCs w:val="24"/>
        </w:rPr>
        <w:t xml:space="preserve"> </w:t>
      </w:r>
      <w:r w:rsidRPr="00314190">
        <w:rPr>
          <w:szCs w:val="24"/>
        </w:rPr>
        <w:t>Orientação quanto à manutenção de material necessário à prestação de primeiros socorros;</w:t>
      </w:r>
    </w:p>
    <w:p w:rsidR="00314190" w:rsidRPr="00314190" w:rsidRDefault="00314190" w:rsidP="00314190">
      <w:pPr>
        <w:widowControl w:val="0"/>
        <w:tabs>
          <w:tab w:val="left" w:pos="1372"/>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O registro dos resultados dos exames clínicos e complementares descritos acima,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além das conclusões e das medidas aplicadas, serão feitos em Prontuário Clínico/Ocupacional</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Individual</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que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ficarão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arquivados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em</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local</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privativo</w:t>
      </w:r>
      <w:r w:rsidRPr="00314190">
        <w:rPr>
          <w:rFonts w:ascii="Times New Roman" w:hAnsi="Times New Roman" w:cs="Times New Roman"/>
          <w:spacing w:val="1"/>
          <w:sz w:val="24"/>
          <w:szCs w:val="24"/>
        </w:rPr>
        <w:t xml:space="preserve"> </w:t>
      </w:r>
      <w:proofErr w:type="gramStart"/>
      <w:r w:rsidRPr="00314190">
        <w:rPr>
          <w:rFonts w:ascii="Times New Roman" w:hAnsi="Times New Roman" w:cs="Times New Roman"/>
          <w:sz w:val="24"/>
          <w:szCs w:val="24"/>
        </w:rPr>
        <w:t>sob</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guarda</w:t>
      </w:r>
      <w:proofErr w:type="gramEnd"/>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responsabilidade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CONTRATADA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à</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disposição,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para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eventuais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consultas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sempre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que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necessário.</w:t>
      </w:r>
    </w:p>
    <w:p w:rsidR="00314190" w:rsidRPr="00314190" w:rsidRDefault="00314190" w:rsidP="00314190">
      <w:pPr>
        <w:pStyle w:val="Corpodetexto"/>
        <w:kinsoku w:val="0"/>
        <w:overflowPunct w:val="0"/>
        <w:spacing w:after="0"/>
        <w:ind w:right="-1"/>
        <w:jc w:val="both"/>
        <w:rPr>
          <w:szCs w:val="24"/>
        </w:rPr>
      </w:pPr>
    </w:p>
    <w:p w:rsidR="00314190" w:rsidRPr="00314190" w:rsidRDefault="00314190" w:rsidP="00314190">
      <w:pPr>
        <w:pStyle w:val="Heading1"/>
        <w:kinsoku w:val="0"/>
        <w:overflowPunct w:val="0"/>
        <w:ind w:left="0" w:right="-1" w:firstLine="0"/>
        <w:jc w:val="both"/>
        <w:outlineLvl w:val="9"/>
        <w:rPr>
          <w:rFonts w:ascii="Times New Roman" w:hAnsi="Times New Roman" w:cs="Times New Roman"/>
          <w:sz w:val="24"/>
          <w:szCs w:val="24"/>
        </w:rPr>
      </w:pPr>
      <w:r w:rsidRPr="00314190">
        <w:rPr>
          <w:rFonts w:ascii="Times New Roman" w:hAnsi="Times New Roman" w:cs="Times New Roman"/>
          <w:sz w:val="24"/>
          <w:szCs w:val="24"/>
        </w:rPr>
        <w:t>PPRA</w:t>
      </w:r>
      <w:r w:rsidRPr="00314190">
        <w:rPr>
          <w:rFonts w:ascii="Times New Roman" w:hAnsi="Times New Roman" w:cs="Times New Roman"/>
          <w:spacing w:val="-8"/>
          <w:sz w:val="24"/>
          <w:szCs w:val="24"/>
        </w:rPr>
        <w:t xml:space="preserve"> </w:t>
      </w:r>
      <w:r w:rsidRPr="00314190">
        <w:rPr>
          <w:rFonts w:ascii="Times New Roman" w:hAnsi="Times New Roman" w:cs="Times New Roman"/>
          <w:sz w:val="24"/>
          <w:szCs w:val="24"/>
        </w:rPr>
        <w:t>– Programa de Prevenção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 Riscos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Ambientais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(NR-09):</w:t>
      </w:r>
    </w:p>
    <w:p w:rsidR="00314190" w:rsidRPr="00314190" w:rsidRDefault="00314190" w:rsidP="00314190">
      <w:pPr>
        <w:pStyle w:val="Corpodetexto"/>
        <w:kinsoku w:val="0"/>
        <w:overflowPunct w:val="0"/>
        <w:spacing w:after="0"/>
        <w:ind w:right="-1"/>
        <w:jc w:val="both"/>
        <w:rPr>
          <w:b/>
          <w:bCs/>
          <w:szCs w:val="24"/>
        </w:rPr>
      </w:pP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Realização e renovação anual do PPRA, conforme especificações da NR-9 MTE,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visando à preservação da saúde e da integridade dos trabalhadores, através da antecipação,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reconhecimento,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avaliação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consequente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controle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ocorrência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riscos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ambientais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existentes ou que venham a existir no ambiente de trabalho, tendo em consideração a proteção</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meio ambiente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e dos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recursos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naturais.</w:t>
      </w: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As ações do PPRA devem ser desenvolvidas no âmbito de cada estabelecimento, com a participação dos trabalhadores, sendo sua abrangência e profundidade</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dependentes das características dos riscos 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das necessidades</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de controle.</w:t>
      </w: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O</w:t>
      </w:r>
      <w:r w:rsidRPr="00314190">
        <w:rPr>
          <w:rFonts w:ascii="Times New Roman" w:hAnsi="Times New Roman" w:cs="Times New Roman"/>
          <w:spacing w:val="24"/>
          <w:sz w:val="24"/>
          <w:szCs w:val="24"/>
        </w:rPr>
        <w:t xml:space="preserve"> </w:t>
      </w:r>
      <w:r w:rsidRPr="00314190">
        <w:rPr>
          <w:rFonts w:ascii="Times New Roman" w:hAnsi="Times New Roman" w:cs="Times New Roman"/>
          <w:sz w:val="24"/>
          <w:szCs w:val="24"/>
        </w:rPr>
        <w:t>PPRA</w:t>
      </w:r>
      <w:r w:rsidRPr="00314190">
        <w:rPr>
          <w:rFonts w:ascii="Times New Roman" w:hAnsi="Times New Roman" w:cs="Times New Roman"/>
          <w:spacing w:val="23"/>
          <w:sz w:val="24"/>
          <w:szCs w:val="24"/>
        </w:rPr>
        <w:t xml:space="preserve"> </w:t>
      </w:r>
      <w:r w:rsidRPr="00314190">
        <w:rPr>
          <w:rFonts w:ascii="Times New Roman" w:hAnsi="Times New Roman" w:cs="Times New Roman"/>
          <w:sz w:val="24"/>
          <w:szCs w:val="24"/>
        </w:rPr>
        <w:t>é</w:t>
      </w:r>
      <w:r w:rsidRPr="00314190">
        <w:rPr>
          <w:rFonts w:ascii="Times New Roman" w:hAnsi="Times New Roman" w:cs="Times New Roman"/>
          <w:spacing w:val="23"/>
          <w:sz w:val="24"/>
          <w:szCs w:val="24"/>
        </w:rPr>
        <w:t xml:space="preserve"> </w:t>
      </w:r>
      <w:r w:rsidRPr="00314190">
        <w:rPr>
          <w:rFonts w:ascii="Times New Roman" w:hAnsi="Times New Roman" w:cs="Times New Roman"/>
          <w:sz w:val="24"/>
          <w:szCs w:val="24"/>
        </w:rPr>
        <w:t>parte</w:t>
      </w:r>
      <w:r w:rsidRPr="00314190">
        <w:rPr>
          <w:rFonts w:ascii="Times New Roman" w:hAnsi="Times New Roman" w:cs="Times New Roman"/>
          <w:spacing w:val="21"/>
          <w:sz w:val="24"/>
          <w:szCs w:val="24"/>
        </w:rPr>
        <w:t xml:space="preserve"> </w:t>
      </w:r>
      <w:r w:rsidRPr="00314190">
        <w:rPr>
          <w:rFonts w:ascii="Times New Roman" w:hAnsi="Times New Roman" w:cs="Times New Roman"/>
          <w:sz w:val="24"/>
          <w:szCs w:val="24"/>
        </w:rPr>
        <w:t>integrante</w:t>
      </w:r>
      <w:r w:rsidRPr="00314190">
        <w:rPr>
          <w:rFonts w:ascii="Times New Roman" w:hAnsi="Times New Roman" w:cs="Times New Roman"/>
          <w:spacing w:val="25"/>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20"/>
          <w:sz w:val="24"/>
          <w:szCs w:val="24"/>
        </w:rPr>
        <w:t xml:space="preserve"> </w:t>
      </w:r>
      <w:r w:rsidRPr="00314190">
        <w:rPr>
          <w:rFonts w:ascii="Times New Roman" w:hAnsi="Times New Roman" w:cs="Times New Roman"/>
          <w:sz w:val="24"/>
          <w:szCs w:val="24"/>
        </w:rPr>
        <w:t>conjunto</w:t>
      </w:r>
      <w:r w:rsidRPr="00314190">
        <w:rPr>
          <w:rFonts w:ascii="Times New Roman" w:hAnsi="Times New Roman" w:cs="Times New Roman"/>
          <w:spacing w:val="21"/>
          <w:sz w:val="24"/>
          <w:szCs w:val="24"/>
        </w:rPr>
        <w:t xml:space="preserve"> </w:t>
      </w:r>
      <w:r w:rsidRPr="00314190">
        <w:rPr>
          <w:rFonts w:ascii="Times New Roman" w:hAnsi="Times New Roman" w:cs="Times New Roman"/>
          <w:sz w:val="24"/>
          <w:szCs w:val="24"/>
        </w:rPr>
        <w:t>mais</w:t>
      </w:r>
      <w:r w:rsidRPr="00314190">
        <w:rPr>
          <w:rFonts w:ascii="Times New Roman" w:hAnsi="Times New Roman" w:cs="Times New Roman"/>
          <w:spacing w:val="23"/>
          <w:sz w:val="24"/>
          <w:szCs w:val="24"/>
        </w:rPr>
        <w:t xml:space="preserve"> </w:t>
      </w:r>
      <w:r w:rsidRPr="00314190">
        <w:rPr>
          <w:rFonts w:ascii="Times New Roman" w:hAnsi="Times New Roman" w:cs="Times New Roman"/>
          <w:sz w:val="24"/>
          <w:szCs w:val="24"/>
        </w:rPr>
        <w:t>amplo</w:t>
      </w:r>
      <w:r w:rsidRPr="00314190">
        <w:rPr>
          <w:rFonts w:ascii="Times New Roman" w:hAnsi="Times New Roman" w:cs="Times New Roman"/>
          <w:spacing w:val="23"/>
          <w:sz w:val="24"/>
          <w:szCs w:val="24"/>
        </w:rPr>
        <w:t xml:space="preserve"> </w:t>
      </w:r>
      <w:r w:rsidRPr="00314190">
        <w:rPr>
          <w:rFonts w:ascii="Times New Roman" w:hAnsi="Times New Roman" w:cs="Times New Roman"/>
          <w:sz w:val="24"/>
          <w:szCs w:val="24"/>
        </w:rPr>
        <w:t>das</w:t>
      </w:r>
      <w:r w:rsidRPr="00314190">
        <w:rPr>
          <w:rFonts w:ascii="Times New Roman" w:hAnsi="Times New Roman" w:cs="Times New Roman"/>
          <w:spacing w:val="24"/>
          <w:sz w:val="24"/>
          <w:szCs w:val="24"/>
        </w:rPr>
        <w:t xml:space="preserve"> </w:t>
      </w:r>
      <w:r w:rsidRPr="00314190">
        <w:rPr>
          <w:rFonts w:ascii="Times New Roman" w:hAnsi="Times New Roman" w:cs="Times New Roman"/>
          <w:sz w:val="24"/>
          <w:szCs w:val="24"/>
        </w:rPr>
        <w:t>iniciativas</w:t>
      </w:r>
      <w:r w:rsidRPr="00314190">
        <w:rPr>
          <w:rFonts w:ascii="Times New Roman" w:hAnsi="Times New Roman" w:cs="Times New Roman"/>
          <w:spacing w:val="23"/>
          <w:sz w:val="24"/>
          <w:szCs w:val="24"/>
        </w:rPr>
        <w:t xml:space="preserve"> </w:t>
      </w:r>
      <w:r w:rsidRPr="00314190">
        <w:rPr>
          <w:rFonts w:ascii="Times New Roman" w:hAnsi="Times New Roman" w:cs="Times New Roman"/>
          <w:sz w:val="24"/>
          <w:szCs w:val="24"/>
        </w:rPr>
        <w:t>no campo da preservação da saúde e da integridade dos trabalhadores, devendo estar</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articulado com o disposto nas demais NR, em especial com o Programa de Controle Médico de</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Saúde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Ocupacional -</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PCMSO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previsto na</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NR-7.</w:t>
      </w: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O Programa de Prevenção de Riscos Ambientais deverá conter, no mínimo, 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seguinte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estrutura:</w:t>
      </w:r>
    </w:p>
    <w:p w:rsidR="00314190" w:rsidRPr="00314190" w:rsidRDefault="00314190" w:rsidP="00314190">
      <w:pPr>
        <w:pStyle w:val="PargrafodaLista"/>
        <w:widowControl w:val="0"/>
        <w:numPr>
          <w:ilvl w:val="0"/>
          <w:numId w:val="17"/>
        </w:numPr>
        <w:tabs>
          <w:tab w:val="left" w:pos="438"/>
        </w:tabs>
        <w:kinsoku w:val="0"/>
        <w:overflowPunct w:val="0"/>
        <w:autoSpaceDE w:val="0"/>
        <w:autoSpaceDN w:val="0"/>
        <w:adjustRightInd w:val="0"/>
        <w:spacing w:after="0" w:line="240" w:lineRule="auto"/>
        <w:ind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planejamento</w:t>
      </w:r>
      <w:proofErr w:type="gramEnd"/>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anual</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com</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estabelecimento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6"/>
          <w:sz w:val="24"/>
          <w:szCs w:val="24"/>
        </w:rPr>
        <w:t xml:space="preserve"> </w:t>
      </w:r>
      <w:r w:rsidRPr="00314190">
        <w:rPr>
          <w:rFonts w:ascii="Times New Roman" w:hAnsi="Times New Roman" w:cs="Times New Roman"/>
          <w:sz w:val="24"/>
          <w:szCs w:val="24"/>
        </w:rPr>
        <w:t>metas,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prioridades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4"/>
          <w:sz w:val="24"/>
          <w:szCs w:val="24"/>
        </w:rPr>
        <w:t xml:space="preserve"> </w:t>
      </w:r>
      <w:r w:rsidRPr="00314190">
        <w:rPr>
          <w:rFonts w:ascii="Times New Roman" w:hAnsi="Times New Roman" w:cs="Times New Roman"/>
          <w:sz w:val="24"/>
          <w:szCs w:val="24"/>
        </w:rPr>
        <w:t>cronograma;</w:t>
      </w:r>
    </w:p>
    <w:p w:rsidR="00314190" w:rsidRPr="00314190" w:rsidRDefault="00314190" w:rsidP="00314190">
      <w:pPr>
        <w:pStyle w:val="PargrafodaLista"/>
        <w:widowControl w:val="0"/>
        <w:numPr>
          <w:ilvl w:val="0"/>
          <w:numId w:val="17"/>
        </w:numPr>
        <w:tabs>
          <w:tab w:val="left" w:pos="438"/>
        </w:tabs>
        <w:kinsoku w:val="0"/>
        <w:overflowPunct w:val="0"/>
        <w:autoSpaceDE w:val="0"/>
        <w:autoSpaceDN w:val="0"/>
        <w:adjustRightInd w:val="0"/>
        <w:spacing w:after="0" w:line="240" w:lineRule="auto"/>
        <w:ind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lastRenderedPageBreak/>
        <w:t>estratégia</w:t>
      </w:r>
      <w:proofErr w:type="gramEnd"/>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metodologia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ação;</w:t>
      </w:r>
    </w:p>
    <w:p w:rsidR="00314190" w:rsidRPr="00314190" w:rsidRDefault="00314190" w:rsidP="00314190">
      <w:pPr>
        <w:pStyle w:val="PargrafodaLista"/>
        <w:widowControl w:val="0"/>
        <w:numPr>
          <w:ilvl w:val="0"/>
          <w:numId w:val="17"/>
        </w:numPr>
        <w:tabs>
          <w:tab w:val="left" w:pos="424"/>
        </w:tabs>
        <w:kinsoku w:val="0"/>
        <w:overflowPunct w:val="0"/>
        <w:autoSpaceDE w:val="0"/>
        <w:autoSpaceDN w:val="0"/>
        <w:adjustRightInd w:val="0"/>
        <w:spacing w:after="0" w:line="240" w:lineRule="auto"/>
        <w:ind w:left="423"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forma</w:t>
      </w:r>
      <w:proofErr w:type="gramEnd"/>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registro,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manutenção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divulgação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dados;</w:t>
      </w:r>
    </w:p>
    <w:p w:rsidR="00314190" w:rsidRPr="00314190" w:rsidRDefault="00314190" w:rsidP="00314190">
      <w:pPr>
        <w:pStyle w:val="PargrafodaLista"/>
        <w:widowControl w:val="0"/>
        <w:numPr>
          <w:ilvl w:val="0"/>
          <w:numId w:val="17"/>
        </w:numPr>
        <w:tabs>
          <w:tab w:val="left" w:pos="438"/>
        </w:tabs>
        <w:kinsoku w:val="0"/>
        <w:overflowPunct w:val="0"/>
        <w:autoSpaceDE w:val="0"/>
        <w:autoSpaceDN w:val="0"/>
        <w:adjustRightInd w:val="0"/>
        <w:spacing w:after="0" w:line="240" w:lineRule="auto"/>
        <w:ind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periodicidade</w:t>
      </w:r>
      <w:proofErr w:type="gramEnd"/>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forma</w:t>
      </w:r>
      <w:r w:rsidRPr="00314190">
        <w:rPr>
          <w:rFonts w:ascii="Times New Roman" w:hAnsi="Times New Roman" w:cs="Times New Roman"/>
          <w:spacing w:val="-5"/>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avaliação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desenvolvimento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PPRA.</w:t>
      </w: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432" w:firstLine="851"/>
        <w:jc w:val="both"/>
        <w:rPr>
          <w:rFonts w:ascii="Times New Roman" w:hAnsi="Times New Roman" w:cs="Times New Roman"/>
          <w:sz w:val="24"/>
          <w:szCs w:val="24"/>
        </w:rPr>
      </w:pP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432" w:firstLine="851"/>
        <w:jc w:val="both"/>
        <w:rPr>
          <w:rFonts w:ascii="Times New Roman" w:hAnsi="Times New Roman" w:cs="Times New Roman"/>
          <w:sz w:val="24"/>
          <w:szCs w:val="24"/>
        </w:rPr>
      </w:pP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432" w:firstLine="851"/>
        <w:jc w:val="both"/>
        <w:rPr>
          <w:rFonts w:ascii="Times New Roman" w:hAnsi="Times New Roman" w:cs="Times New Roman"/>
          <w:sz w:val="24"/>
          <w:szCs w:val="24"/>
        </w:rPr>
      </w:pPr>
      <w:r w:rsidRPr="00314190">
        <w:rPr>
          <w:rFonts w:ascii="Times New Roman" w:hAnsi="Times New Roman" w:cs="Times New Roman"/>
          <w:sz w:val="24"/>
          <w:szCs w:val="24"/>
        </w:rPr>
        <w:t>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Programa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Prevenção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Riscos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Ambientais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deverá</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incluir</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seguintes</w:t>
      </w:r>
      <w:proofErr w:type="gramStart"/>
      <w:r w:rsidRPr="00314190">
        <w:rPr>
          <w:rFonts w:ascii="Times New Roman" w:hAnsi="Times New Roman" w:cs="Times New Roman"/>
          <w:sz w:val="24"/>
          <w:szCs w:val="24"/>
        </w:rPr>
        <w:t xml:space="preserve"> </w:t>
      </w:r>
      <w:r w:rsidRPr="00314190">
        <w:rPr>
          <w:rFonts w:ascii="Times New Roman" w:hAnsi="Times New Roman" w:cs="Times New Roman"/>
          <w:spacing w:val="-59"/>
          <w:sz w:val="24"/>
          <w:szCs w:val="24"/>
        </w:rPr>
        <w:t xml:space="preserve"> </w:t>
      </w:r>
      <w:proofErr w:type="gramEnd"/>
      <w:r w:rsidRPr="00314190">
        <w:rPr>
          <w:rFonts w:ascii="Times New Roman" w:hAnsi="Times New Roman" w:cs="Times New Roman"/>
          <w:sz w:val="24"/>
          <w:szCs w:val="24"/>
        </w:rPr>
        <w:t>etapas:</w:t>
      </w:r>
    </w:p>
    <w:p w:rsidR="00314190" w:rsidRPr="00314190" w:rsidRDefault="00314190" w:rsidP="00314190">
      <w:pPr>
        <w:pStyle w:val="Corpodetexto"/>
        <w:kinsoku w:val="0"/>
        <w:overflowPunct w:val="0"/>
        <w:spacing w:after="0"/>
        <w:ind w:firstLine="851"/>
        <w:jc w:val="both"/>
        <w:rPr>
          <w:szCs w:val="24"/>
        </w:rPr>
      </w:pPr>
    </w:p>
    <w:p w:rsidR="00314190" w:rsidRPr="00314190" w:rsidRDefault="00314190" w:rsidP="00314190">
      <w:pPr>
        <w:pStyle w:val="PargrafodaLista"/>
        <w:widowControl w:val="0"/>
        <w:numPr>
          <w:ilvl w:val="0"/>
          <w:numId w:val="16"/>
        </w:numPr>
        <w:tabs>
          <w:tab w:val="left" w:pos="438"/>
        </w:tabs>
        <w:kinsoku w:val="0"/>
        <w:overflowPunct w:val="0"/>
        <w:autoSpaceDE w:val="0"/>
        <w:autoSpaceDN w:val="0"/>
        <w:adjustRightInd w:val="0"/>
        <w:spacing w:after="0" w:line="240" w:lineRule="auto"/>
        <w:ind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antecipação</w:t>
      </w:r>
      <w:proofErr w:type="gramEnd"/>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reconhecimentos</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dos</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riscos;</w:t>
      </w:r>
    </w:p>
    <w:p w:rsidR="00314190" w:rsidRPr="00314190" w:rsidRDefault="00314190" w:rsidP="00314190">
      <w:pPr>
        <w:pStyle w:val="PargrafodaLista"/>
        <w:widowControl w:val="0"/>
        <w:numPr>
          <w:ilvl w:val="0"/>
          <w:numId w:val="16"/>
        </w:numPr>
        <w:tabs>
          <w:tab w:val="left" w:pos="438"/>
        </w:tabs>
        <w:kinsoku w:val="0"/>
        <w:overflowPunct w:val="0"/>
        <w:autoSpaceDE w:val="0"/>
        <w:autoSpaceDN w:val="0"/>
        <w:adjustRightInd w:val="0"/>
        <w:spacing w:after="0" w:line="240" w:lineRule="auto"/>
        <w:ind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estabelecimento</w:t>
      </w:r>
      <w:proofErr w:type="gramEnd"/>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prioridades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metas</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avaliação e controle;</w:t>
      </w:r>
    </w:p>
    <w:p w:rsidR="00314190" w:rsidRPr="00314190" w:rsidRDefault="00314190" w:rsidP="00314190">
      <w:pPr>
        <w:pStyle w:val="PargrafodaLista"/>
        <w:widowControl w:val="0"/>
        <w:numPr>
          <w:ilvl w:val="0"/>
          <w:numId w:val="16"/>
        </w:numPr>
        <w:tabs>
          <w:tab w:val="left" w:pos="426"/>
        </w:tabs>
        <w:kinsoku w:val="0"/>
        <w:overflowPunct w:val="0"/>
        <w:autoSpaceDE w:val="0"/>
        <w:autoSpaceDN w:val="0"/>
        <w:adjustRightInd w:val="0"/>
        <w:spacing w:after="0" w:line="240" w:lineRule="auto"/>
        <w:ind w:left="425"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avaliação</w:t>
      </w:r>
      <w:proofErr w:type="gramEnd"/>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dos</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riscos 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da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exposição dos</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trabalhadores;</w:t>
      </w:r>
    </w:p>
    <w:p w:rsidR="00314190" w:rsidRPr="00314190" w:rsidRDefault="00314190" w:rsidP="00314190">
      <w:pPr>
        <w:pStyle w:val="PargrafodaLista"/>
        <w:widowControl w:val="0"/>
        <w:numPr>
          <w:ilvl w:val="0"/>
          <w:numId w:val="16"/>
        </w:numPr>
        <w:tabs>
          <w:tab w:val="left" w:pos="438"/>
        </w:tabs>
        <w:kinsoku w:val="0"/>
        <w:overflowPunct w:val="0"/>
        <w:autoSpaceDE w:val="0"/>
        <w:autoSpaceDN w:val="0"/>
        <w:adjustRightInd w:val="0"/>
        <w:spacing w:after="0" w:line="240" w:lineRule="auto"/>
        <w:ind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implantação</w:t>
      </w:r>
      <w:proofErr w:type="gramEnd"/>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medidas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controle</w:t>
      </w:r>
      <w:r w:rsidRPr="00314190">
        <w:rPr>
          <w:rFonts w:ascii="Times New Roman" w:hAnsi="Times New Roman" w:cs="Times New Roman"/>
          <w:spacing w:val="-4"/>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avaliação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sua</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eficácia;</w:t>
      </w:r>
    </w:p>
    <w:p w:rsidR="00314190" w:rsidRPr="00314190" w:rsidRDefault="00314190" w:rsidP="00314190">
      <w:pPr>
        <w:pStyle w:val="PargrafodaLista"/>
        <w:widowControl w:val="0"/>
        <w:numPr>
          <w:ilvl w:val="0"/>
          <w:numId w:val="16"/>
        </w:numPr>
        <w:tabs>
          <w:tab w:val="left" w:pos="436"/>
        </w:tabs>
        <w:kinsoku w:val="0"/>
        <w:overflowPunct w:val="0"/>
        <w:autoSpaceDE w:val="0"/>
        <w:autoSpaceDN w:val="0"/>
        <w:adjustRightInd w:val="0"/>
        <w:spacing w:after="0" w:line="240" w:lineRule="auto"/>
        <w:ind w:left="435"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monitoramento</w:t>
      </w:r>
      <w:proofErr w:type="gramEnd"/>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da</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exposição aos</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riscos;</w:t>
      </w:r>
    </w:p>
    <w:p w:rsidR="00314190" w:rsidRPr="00314190" w:rsidRDefault="00314190" w:rsidP="00314190">
      <w:pPr>
        <w:pStyle w:val="PargrafodaLista"/>
        <w:widowControl w:val="0"/>
        <w:numPr>
          <w:ilvl w:val="0"/>
          <w:numId w:val="16"/>
        </w:numPr>
        <w:tabs>
          <w:tab w:val="left" w:pos="376"/>
        </w:tabs>
        <w:kinsoku w:val="0"/>
        <w:overflowPunct w:val="0"/>
        <w:autoSpaceDE w:val="0"/>
        <w:autoSpaceDN w:val="0"/>
        <w:adjustRightInd w:val="0"/>
        <w:spacing w:after="0" w:line="240" w:lineRule="auto"/>
        <w:ind w:left="375"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registro</w:t>
      </w:r>
      <w:proofErr w:type="gramEnd"/>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divulgação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dados.</w:t>
      </w: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antecipação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deverá</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envolver</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análise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projetos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novas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instalações,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métodos ou processos de trabalho, ou de modificação dos já existentes, visando a identificar os</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riscos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potenciais e introduzir medidas de proteção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para</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sua</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redução</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ou eliminação.</w:t>
      </w: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O reconhecimento dos riscos ambientais deverá conter os seguintes itens, quando</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aplicáveis:</w:t>
      </w:r>
    </w:p>
    <w:p w:rsidR="00314190" w:rsidRPr="00314190" w:rsidRDefault="00314190" w:rsidP="00314190">
      <w:pPr>
        <w:pStyle w:val="PargrafodaLista"/>
        <w:widowControl w:val="0"/>
        <w:numPr>
          <w:ilvl w:val="0"/>
          <w:numId w:val="15"/>
        </w:numPr>
        <w:tabs>
          <w:tab w:val="left" w:pos="438"/>
        </w:tabs>
        <w:kinsoku w:val="0"/>
        <w:overflowPunct w:val="0"/>
        <w:autoSpaceDE w:val="0"/>
        <w:autoSpaceDN w:val="0"/>
        <w:adjustRightInd w:val="0"/>
        <w:spacing w:after="0" w:line="240" w:lineRule="auto"/>
        <w:ind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a</w:t>
      </w:r>
      <w:proofErr w:type="gramEnd"/>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sua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identificação;</w:t>
      </w:r>
    </w:p>
    <w:p w:rsidR="00314190" w:rsidRPr="00314190" w:rsidRDefault="00314190" w:rsidP="00314190">
      <w:pPr>
        <w:pStyle w:val="PargrafodaLista"/>
        <w:widowControl w:val="0"/>
        <w:numPr>
          <w:ilvl w:val="0"/>
          <w:numId w:val="15"/>
        </w:numPr>
        <w:tabs>
          <w:tab w:val="left" w:pos="438"/>
        </w:tabs>
        <w:kinsoku w:val="0"/>
        <w:overflowPunct w:val="0"/>
        <w:autoSpaceDE w:val="0"/>
        <w:autoSpaceDN w:val="0"/>
        <w:adjustRightInd w:val="0"/>
        <w:spacing w:after="0" w:line="240" w:lineRule="auto"/>
        <w:ind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a</w:t>
      </w:r>
      <w:proofErr w:type="gramEnd"/>
      <w:r w:rsidRPr="00314190">
        <w:rPr>
          <w:rFonts w:ascii="Times New Roman" w:hAnsi="Times New Roman" w:cs="Times New Roman"/>
          <w:spacing w:val="-4"/>
          <w:sz w:val="24"/>
          <w:szCs w:val="24"/>
        </w:rPr>
        <w:t xml:space="preserve"> </w:t>
      </w:r>
      <w:r w:rsidRPr="00314190">
        <w:rPr>
          <w:rFonts w:ascii="Times New Roman" w:hAnsi="Times New Roman" w:cs="Times New Roman"/>
          <w:sz w:val="24"/>
          <w:szCs w:val="24"/>
        </w:rPr>
        <w:t>determinação</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localização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possíveis fontes</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geradoras;</w:t>
      </w:r>
    </w:p>
    <w:p w:rsidR="00314190" w:rsidRPr="00314190" w:rsidRDefault="00314190" w:rsidP="00314190">
      <w:pPr>
        <w:pStyle w:val="PargrafodaLista"/>
        <w:widowControl w:val="0"/>
        <w:numPr>
          <w:ilvl w:val="0"/>
          <w:numId w:val="15"/>
        </w:numPr>
        <w:tabs>
          <w:tab w:val="left" w:pos="498"/>
        </w:tabs>
        <w:kinsoku w:val="0"/>
        <w:overflowPunct w:val="0"/>
        <w:autoSpaceDE w:val="0"/>
        <w:autoSpaceDN w:val="0"/>
        <w:adjustRightInd w:val="0"/>
        <w:spacing w:after="0" w:line="240" w:lineRule="auto"/>
        <w:ind w:left="178"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a</w:t>
      </w:r>
      <w:proofErr w:type="gramEnd"/>
      <w:r w:rsidRPr="00314190">
        <w:rPr>
          <w:rFonts w:ascii="Times New Roman" w:hAnsi="Times New Roman" w:cs="Times New Roman"/>
          <w:spacing w:val="10"/>
          <w:sz w:val="24"/>
          <w:szCs w:val="24"/>
        </w:rPr>
        <w:t xml:space="preserve"> </w:t>
      </w:r>
      <w:r w:rsidRPr="00314190">
        <w:rPr>
          <w:rFonts w:ascii="Times New Roman" w:hAnsi="Times New Roman" w:cs="Times New Roman"/>
          <w:sz w:val="24"/>
          <w:szCs w:val="24"/>
        </w:rPr>
        <w:t>identificação</w:t>
      </w:r>
      <w:r w:rsidRPr="00314190">
        <w:rPr>
          <w:rFonts w:ascii="Times New Roman" w:hAnsi="Times New Roman" w:cs="Times New Roman"/>
          <w:spacing w:val="10"/>
          <w:sz w:val="24"/>
          <w:szCs w:val="24"/>
        </w:rPr>
        <w:t xml:space="preserve"> </w:t>
      </w:r>
      <w:r w:rsidRPr="00314190">
        <w:rPr>
          <w:rFonts w:ascii="Times New Roman" w:hAnsi="Times New Roman" w:cs="Times New Roman"/>
          <w:sz w:val="24"/>
          <w:szCs w:val="24"/>
        </w:rPr>
        <w:t>das</w:t>
      </w:r>
      <w:r w:rsidRPr="00314190">
        <w:rPr>
          <w:rFonts w:ascii="Times New Roman" w:hAnsi="Times New Roman" w:cs="Times New Roman"/>
          <w:spacing w:val="6"/>
          <w:sz w:val="24"/>
          <w:szCs w:val="24"/>
        </w:rPr>
        <w:t xml:space="preserve"> </w:t>
      </w:r>
      <w:r w:rsidRPr="00314190">
        <w:rPr>
          <w:rFonts w:ascii="Times New Roman" w:hAnsi="Times New Roman" w:cs="Times New Roman"/>
          <w:sz w:val="24"/>
          <w:szCs w:val="24"/>
        </w:rPr>
        <w:t>possíveis</w:t>
      </w:r>
      <w:r w:rsidRPr="00314190">
        <w:rPr>
          <w:rFonts w:ascii="Times New Roman" w:hAnsi="Times New Roman" w:cs="Times New Roman"/>
          <w:spacing w:val="12"/>
          <w:sz w:val="24"/>
          <w:szCs w:val="24"/>
        </w:rPr>
        <w:t xml:space="preserve"> </w:t>
      </w:r>
      <w:r w:rsidRPr="00314190">
        <w:rPr>
          <w:rFonts w:ascii="Times New Roman" w:hAnsi="Times New Roman" w:cs="Times New Roman"/>
          <w:sz w:val="24"/>
          <w:szCs w:val="24"/>
        </w:rPr>
        <w:t>trajetórias</w:t>
      </w:r>
      <w:r w:rsidRPr="00314190">
        <w:rPr>
          <w:rFonts w:ascii="Times New Roman" w:hAnsi="Times New Roman" w:cs="Times New Roman"/>
          <w:spacing w:val="10"/>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8"/>
          <w:sz w:val="24"/>
          <w:szCs w:val="24"/>
        </w:rPr>
        <w:t xml:space="preserve"> </w:t>
      </w:r>
      <w:r w:rsidRPr="00314190">
        <w:rPr>
          <w:rFonts w:ascii="Times New Roman" w:hAnsi="Times New Roman" w:cs="Times New Roman"/>
          <w:sz w:val="24"/>
          <w:szCs w:val="24"/>
        </w:rPr>
        <w:t>dos</w:t>
      </w:r>
      <w:r w:rsidRPr="00314190">
        <w:rPr>
          <w:rFonts w:ascii="Times New Roman" w:hAnsi="Times New Roman" w:cs="Times New Roman"/>
          <w:spacing w:val="11"/>
          <w:sz w:val="24"/>
          <w:szCs w:val="24"/>
        </w:rPr>
        <w:t xml:space="preserve"> </w:t>
      </w:r>
      <w:r w:rsidRPr="00314190">
        <w:rPr>
          <w:rFonts w:ascii="Times New Roman" w:hAnsi="Times New Roman" w:cs="Times New Roman"/>
          <w:sz w:val="24"/>
          <w:szCs w:val="24"/>
        </w:rPr>
        <w:t>meios</w:t>
      </w:r>
      <w:r w:rsidRPr="00314190">
        <w:rPr>
          <w:rFonts w:ascii="Times New Roman" w:hAnsi="Times New Roman" w:cs="Times New Roman"/>
          <w:spacing w:val="10"/>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7"/>
          <w:sz w:val="24"/>
          <w:szCs w:val="24"/>
        </w:rPr>
        <w:t xml:space="preserve"> </w:t>
      </w:r>
      <w:r w:rsidRPr="00314190">
        <w:rPr>
          <w:rFonts w:ascii="Times New Roman" w:hAnsi="Times New Roman" w:cs="Times New Roman"/>
          <w:sz w:val="24"/>
          <w:szCs w:val="24"/>
        </w:rPr>
        <w:t>propagação</w:t>
      </w:r>
      <w:r w:rsidRPr="00314190">
        <w:rPr>
          <w:rFonts w:ascii="Times New Roman" w:hAnsi="Times New Roman" w:cs="Times New Roman"/>
          <w:spacing w:val="10"/>
          <w:sz w:val="24"/>
          <w:szCs w:val="24"/>
        </w:rPr>
        <w:t xml:space="preserve"> </w:t>
      </w:r>
      <w:r w:rsidRPr="00314190">
        <w:rPr>
          <w:rFonts w:ascii="Times New Roman" w:hAnsi="Times New Roman" w:cs="Times New Roman"/>
          <w:sz w:val="24"/>
          <w:szCs w:val="24"/>
        </w:rPr>
        <w:t>dos</w:t>
      </w:r>
      <w:r w:rsidRPr="00314190">
        <w:rPr>
          <w:rFonts w:ascii="Times New Roman" w:hAnsi="Times New Roman" w:cs="Times New Roman"/>
          <w:spacing w:val="11"/>
          <w:sz w:val="24"/>
          <w:szCs w:val="24"/>
        </w:rPr>
        <w:t xml:space="preserve"> </w:t>
      </w:r>
      <w:r w:rsidRPr="00314190">
        <w:rPr>
          <w:rFonts w:ascii="Times New Roman" w:hAnsi="Times New Roman" w:cs="Times New Roman"/>
          <w:sz w:val="24"/>
          <w:szCs w:val="24"/>
        </w:rPr>
        <w:t>agentes</w:t>
      </w:r>
      <w:r w:rsidRPr="00314190">
        <w:rPr>
          <w:rFonts w:ascii="Times New Roman" w:hAnsi="Times New Roman" w:cs="Times New Roman"/>
          <w:spacing w:val="10"/>
          <w:sz w:val="24"/>
          <w:szCs w:val="24"/>
        </w:rPr>
        <w:t xml:space="preserve"> </w:t>
      </w:r>
      <w:r w:rsidRPr="00314190">
        <w:rPr>
          <w:rFonts w:ascii="Times New Roman" w:hAnsi="Times New Roman" w:cs="Times New Roman"/>
          <w:sz w:val="24"/>
          <w:szCs w:val="24"/>
        </w:rPr>
        <w:t>no</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ambiente de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trabalho;</w:t>
      </w:r>
    </w:p>
    <w:p w:rsidR="00314190" w:rsidRPr="00314190" w:rsidRDefault="00314190" w:rsidP="00314190">
      <w:pPr>
        <w:pStyle w:val="PargrafodaLista"/>
        <w:widowControl w:val="0"/>
        <w:numPr>
          <w:ilvl w:val="0"/>
          <w:numId w:val="15"/>
        </w:numPr>
        <w:tabs>
          <w:tab w:val="left" w:pos="438"/>
        </w:tabs>
        <w:kinsoku w:val="0"/>
        <w:overflowPunct w:val="0"/>
        <w:autoSpaceDE w:val="0"/>
        <w:autoSpaceDN w:val="0"/>
        <w:adjustRightInd w:val="0"/>
        <w:spacing w:after="0" w:line="240" w:lineRule="auto"/>
        <w:ind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a</w:t>
      </w:r>
      <w:proofErr w:type="gramEnd"/>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identificação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das</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funções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determinação</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número</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trabalhadores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expostos;</w:t>
      </w:r>
    </w:p>
    <w:p w:rsidR="00314190" w:rsidRPr="00314190" w:rsidRDefault="00314190" w:rsidP="00314190">
      <w:pPr>
        <w:pStyle w:val="PargrafodaLista"/>
        <w:widowControl w:val="0"/>
        <w:numPr>
          <w:ilvl w:val="0"/>
          <w:numId w:val="15"/>
        </w:numPr>
        <w:tabs>
          <w:tab w:val="left" w:pos="438"/>
        </w:tabs>
        <w:kinsoku w:val="0"/>
        <w:overflowPunct w:val="0"/>
        <w:autoSpaceDE w:val="0"/>
        <w:autoSpaceDN w:val="0"/>
        <w:adjustRightInd w:val="0"/>
        <w:spacing w:after="0" w:line="240" w:lineRule="auto"/>
        <w:ind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a</w:t>
      </w:r>
      <w:proofErr w:type="gramEnd"/>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caracterização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das</w:t>
      </w:r>
      <w:r w:rsidRPr="00314190">
        <w:rPr>
          <w:rFonts w:ascii="Times New Roman" w:hAnsi="Times New Roman" w:cs="Times New Roman"/>
          <w:spacing w:val="-5"/>
          <w:sz w:val="24"/>
          <w:szCs w:val="24"/>
        </w:rPr>
        <w:t xml:space="preserve"> </w:t>
      </w:r>
      <w:r w:rsidRPr="00314190">
        <w:rPr>
          <w:rFonts w:ascii="Times New Roman" w:hAnsi="Times New Roman" w:cs="Times New Roman"/>
          <w:sz w:val="24"/>
          <w:szCs w:val="24"/>
        </w:rPr>
        <w:t>atividades e 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tipo</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da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exposição;</w:t>
      </w:r>
    </w:p>
    <w:p w:rsidR="00314190" w:rsidRPr="00314190" w:rsidRDefault="00314190" w:rsidP="00314190">
      <w:pPr>
        <w:pStyle w:val="PargrafodaLista"/>
        <w:widowControl w:val="0"/>
        <w:numPr>
          <w:ilvl w:val="0"/>
          <w:numId w:val="15"/>
        </w:numPr>
        <w:tabs>
          <w:tab w:val="left" w:pos="400"/>
        </w:tabs>
        <w:kinsoku w:val="0"/>
        <w:overflowPunct w:val="0"/>
        <w:autoSpaceDE w:val="0"/>
        <w:autoSpaceDN w:val="0"/>
        <w:adjustRightInd w:val="0"/>
        <w:spacing w:after="0" w:line="240" w:lineRule="auto"/>
        <w:ind w:left="178"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a</w:t>
      </w:r>
      <w:proofErr w:type="gramEnd"/>
      <w:r w:rsidRPr="00314190">
        <w:rPr>
          <w:rFonts w:ascii="Times New Roman" w:hAnsi="Times New Roman" w:cs="Times New Roman"/>
          <w:spacing w:val="21"/>
          <w:sz w:val="24"/>
          <w:szCs w:val="24"/>
        </w:rPr>
        <w:t xml:space="preserve"> </w:t>
      </w:r>
      <w:r w:rsidRPr="00314190">
        <w:rPr>
          <w:rFonts w:ascii="Times New Roman" w:hAnsi="Times New Roman" w:cs="Times New Roman"/>
          <w:sz w:val="24"/>
          <w:szCs w:val="24"/>
        </w:rPr>
        <w:t>obtenção</w:t>
      </w:r>
      <w:r w:rsidRPr="00314190">
        <w:rPr>
          <w:rFonts w:ascii="Times New Roman" w:hAnsi="Times New Roman" w:cs="Times New Roman"/>
          <w:spacing w:val="2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20"/>
          <w:sz w:val="24"/>
          <w:szCs w:val="24"/>
        </w:rPr>
        <w:t xml:space="preserve"> </w:t>
      </w:r>
      <w:r w:rsidRPr="00314190">
        <w:rPr>
          <w:rFonts w:ascii="Times New Roman" w:hAnsi="Times New Roman" w:cs="Times New Roman"/>
          <w:sz w:val="24"/>
          <w:szCs w:val="24"/>
        </w:rPr>
        <w:t>dados</w:t>
      </w:r>
      <w:r w:rsidRPr="00314190">
        <w:rPr>
          <w:rFonts w:ascii="Times New Roman" w:hAnsi="Times New Roman" w:cs="Times New Roman"/>
          <w:spacing w:val="20"/>
          <w:sz w:val="24"/>
          <w:szCs w:val="24"/>
        </w:rPr>
        <w:t xml:space="preserve"> </w:t>
      </w:r>
      <w:r w:rsidRPr="00314190">
        <w:rPr>
          <w:rFonts w:ascii="Times New Roman" w:hAnsi="Times New Roman" w:cs="Times New Roman"/>
          <w:sz w:val="24"/>
          <w:szCs w:val="24"/>
        </w:rPr>
        <w:t>existentes</w:t>
      </w:r>
      <w:r w:rsidRPr="00314190">
        <w:rPr>
          <w:rFonts w:ascii="Times New Roman" w:hAnsi="Times New Roman" w:cs="Times New Roman"/>
          <w:spacing w:val="22"/>
          <w:sz w:val="24"/>
          <w:szCs w:val="24"/>
        </w:rPr>
        <w:t xml:space="preserve"> </w:t>
      </w:r>
      <w:r w:rsidRPr="00314190">
        <w:rPr>
          <w:rFonts w:ascii="Times New Roman" w:hAnsi="Times New Roman" w:cs="Times New Roman"/>
          <w:sz w:val="24"/>
          <w:szCs w:val="24"/>
        </w:rPr>
        <w:t>indicativos</w:t>
      </w:r>
      <w:r w:rsidRPr="00314190">
        <w:rPr>
          <w:rFonts w:ascii="Times New Roman" w:hAnsi="Times New Roman" w:cs="Times New Roman"/>
          <w:spacing w:val="2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21"/>
          <w:sz w:val="24"/>
          <w:szCs w:val="24"/>
        </w:rPr>
        <w:t xml:space="preserve"> </w:t>
      </w:r>
      <w:r w:rsidRPr="00314190">
        <w:rPr>
          <w:rFonts w:ascii="Times New Roman" w:hAnsi="Times New Roman" w:cs="Times New Roman"/>
          <w:sz w:val="24"/>
          <w:szCs w:val="24"/>
        </w:rPr>
        <w:t>possível</w:t>
      </w:r>
      <w:r w:rsidRPr="00314190">
        <w:rPr>
          <w:rFonts w:ascii="Times New Roman" w:hAnsi="Times New Roman" w:cs="Times New Roman"/>
          <w:spacing w:val="21"/>
          <w:sz w:val="24"/>
          <w:szCs w:val="24"/>
        </w:rPr>
        <w:t xml:space="preserve"> </w:t>
      </w:r>
      <w:r w:rsidRPr="00314190">
        <w:rPr>
          <w:rFonts w:ascii="Times New Roman" w:hAnsi="Times New Roman" w:cs="Times New Roman"/>
          <w:sz w:val="24"/>
          <w:szCs w:val="24"/>
        </w:rPr>
        <w:t>comprometimento</w:t>
      </w:r>
      <w:r w:rsidRPr="00314190">
        <w:rPr>
          <w:rFonts w:ascii="Times New Roman" w:hAnsi="Times New Roman" w:cs="Times New Roman"/>
          <w:spacing w:val="-58"/>
          <w:sz w:val="24"/>
          <w:szCs w:val="24"/>
        </w:rPr>
        <w:t xml:space="preserve"> </w:t>
      </w:r>
      <w:r w:rsidRPr="00314190">
        <w:rPr>
          <w:rFonts w:ascii="Times New Roman" w:hAnsi="Times New Roman" w:cs="Times New Roman"/>
          <w:sz w:val="24"/>
          <w:szCs w:val="24"/>
        </w:rPr>
        <w:t>da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saúde decorrente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trabalho;</w:t>
      </w:r>
    </w:p>
    <w:p w:rsidR="00314190" w:rsidRPr="00314190" w:rsidRDefault="00314190" w:rsidP="00314190">
      <w:pPr>
        <w:pStyle w:val="PargrafodaLista"/>
        <w:widowControl w:val="0"/>
        <w:numPr>
          <w:ilvl w:val="0"/>
          <w:numId w:val="15"/>
        </w:numPr>
        <w:tabs>
          <w:tab w:val="left" w:pos="462"/>
        </w:tabs>
        <w:kinsoku w:val="0"/>
        <w:overflowPunct w:val="0"/>
        <w:autoSpaceDE w:val="0"/>
        <w:autoSpaceDN w:val="0"/>
        <w:adjustRightInd w:val="0"/>
        <w:spacing w:after="0" w:line="240" w:lineRule="auto"/>
        <w:ind w:left="178"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os</w:t>
      </w:r>
      <w:proofErr w:type="gramEnd"/>
      <w:r w:rsidRPr="00314190">
        <w:rPr>
          <w:rFonts w:ascii="Times New Roman" w:hAnsi="Times New Roman" w:cs="Times New Roman"/>
          <w:spacing w:val="21"/>
          <w:sz w:val="24"/>
          <w:szCs w:val="24"/>
        </w:rPr>
        <w:t xml:space="preserve"> </w:t>
      </w:r>
      <w:r w:rsidRPr="00314190">
        <w:rPr>
          <w:rFonts w:ascii="Times New Roman" w:hAnsi="Times New Roman" w:cs="Times New Roman"/>
          <w:sz w:val="24"/>
          <w:szCs w:val="24"/>
        </w:rPr>
        <w:t>possíveis</w:t>
      </w:r>
      <w:r w:rsidRPr="00314190">
        <w:rPr>
          <w:rFonts w:ascii="Times New Roman" w:hAnsi="Times New Roman" w:cs="Times New Roman"/>
          <w:spacing w:val="22"/>
          <w:sz w:val="24"/>
          <w:szCs w:val="24"/>
        </w:rPr>
        <w:t xml:space="preserve"> </w:t>
      </w:r>
      <w:r w:rsidRPr="00314190">
        <w:rPr>
          <w:rFonts w:ascii="Times New Roman" w:hAnsi="Times New Roman" w:cs="Times New Roman"/>
          <w:sz w:val="24"/>
          <w:szCs w:val="24"/>
        </w:rPr>
        <w:t>danos</w:t>
      </w:r>
      <w:r w:rsidRPr="00314190">
        <w:rPr>
          <w:rFonts w:ascii="Times New Roman" w:hAnsi="Times New Roman" w:cs="Times New Roman"/>
          <w:spacing w:val="22"/>
          <w:sz w:val="24"/>
          <w:szCs w:val="24"/>
        </w:rPr>
        <w:t xml:space="preserve"> </w:t>
      </w:r>
      <w:r w:rsidRPr="00314190">
        <w:rPr>
          <w:rFonts w:ascii="Times New Roman" w:hAnsi="Times New Roman" w:cs="Times New Roman"/>
          <w:sz w:val="24"/>
          <w:szCs w:val="24"/>
        </w:rPr>
        <w:t>à</w:t>
      </w:r>
      <w:r w:rsidRPr="00314190">
        <w:rPr>
          <w:rFonts w:ascii="Times New Roman" w:hAnsi="Times New Roman" w:cs="Times New Roman"/>
          <w:spacing w:val="22"/>
          <w:sz w:val="24"/>
          <w:szCs w:val="24"/>
        </w:rPr>
        <w:t xml:space="preserve"> </w:t>
      </w:r>
      <w:r w:rsidRPr="00314190">
        <w:rPr>
          <w:rFonts w:ascii="Times New Roman" w:hAnsi="Times New Roman" w:cs="Times New Roman"/>
          <w:sz w:val="24"/>
          <w:szCs w:val="24"/>
        </w:rPr>
        <w:t>saúde</w:t>
      </w:r>
      <w:r w:rsidRPr="00314190">
        <w:rPr>
          <w:rFonts w:ascii="Times New Roman" w:hAnsi="Times New Roman" w:cs="Times New Roman"/>
          <w:spacing w:val="22"/>
          <w:sz w:val="24"/>
          <w:szCs w:val="24"/>
        </w:rPr>
        <w:t xml:space="preserve"> </w:t>
      </w:r>
      <w:r w:rsidRPr="00314190">
        <w:rPr>
          <w:rFonts w:ascii="Times New Roman" w:hAnsi="Times New Roman" w:cs="Times New Roman"/>
          <w:sz w:val="24"/>
          <w:szCs w:val="24"/>
        </w:rPr>
        <w:t>relacionados</w:t>
      </w:r>
      <w:r w:rsidRPr="00314190">
        <w:rPr>
          <w:rFonts w:ascii="Times New Roman" w:hAnsi="Times New Roman" w:cs="Times New Roman"/>
          <w:spacing w:val="22"/>
          <w:sz w:val="24"/>
          <w:szCs w:val="24"/>
        </w:rPr>
        <w:t xml:space="preserve"> </w:t>
      </w:r>
      <w:r w:rsidRPr="00314190">
        <w:rPr>
          <w:rFonts w:ascii="Times New Roman" w:hAnsi="Times New Roman" w:cs="Times New Roman"/>
          <w:sz w:val="24"/>
          <w:szCs w:val="24"/>
        </w:rPr>
        <w:t>aos</w:t>
      </w:r>
      <w:r w:rsidRPr="00314190">
        <w:rPr>
          <w:rFonts w:ascii="Times New Roman" w:hAnsi="Times New Roman" w:cs="Times New Roman"/>
          <w:spacing w:val="22"/>
          <w:sz w:val="24"/>
          <w:szCs w:val="24"/>
        </w:rPr>
        <w:t xml:space="preserve"> </w:t>
      </w:r>
      <w:r w:rsidRPr="00314190">
        <w:rPr>
          <w:rFonts w:ascii="Times New Roman" w:hAnsi="Times New Roman" w:cs="Times New Roman"/>
          <w:sz w:val="24"/>
          <w:szCs w:val="24"/>
        </w:rPr>
        <w:t>riscos</w:t>
      </w:r>
      <w:r w:rsidRPr="00314190">
        <w:rPr>
          <w:rFonts w:ascii="Times New Roman" w:hAnsi="Times New Roman" w:cs="Times New Roman"/>
          <w:spacing w:val="22"/>
          <w:sz w:val="24"/>
          <w:szCs w:val="24"/>
        </w:rPr>
        <w:t xml:space="preserve"> </w:t>
      </w:r>
      <w:r w:rsidRPr="00314190">
        <w:rPr>
          <w:rFonts w:ascii="Times New Roman" w:hAnsi="Times New Roman" w:cs="Times New Roman"/>
          <w:sz w:val="24"/>
          <w:szCs w:val="24"/>
        </w:rPr>
        <w:t>identificados,</w:t>
      </w:r>
      <w:r w:rsidRPr="00314190">
        <w:rPr>
          <w:rFonts w:ascii="Times New Roman" w:hAnsi="Times New Roman" w:cs="Times New Roman"/>
          <w:spacing w:val="21"/>
          <w:sz w:val="24"/>
          <w:szCs w:val="24"/>
        </w:rPr>
        <w:t xml:space="preserve"> </w:t>
      </w:r>
      <w:r w:rsidRPr="00314190">
        <w:rPr>
          <w:rFonts w:ascii="Times New Roman" w:hAnsi="Times New Roman" w:cs="Times New Roman"/>
          <w:sz w:val="24"/>
          <w:szCs w:val="24"/>
        </w:rPr>
        <w:t>disponíveis</w:t>
      </w:r>
      <w:r w:rsidRPr="00314190">
        <w:rPr>
          <w:rFonts w:ascii="Times New Roman" w:hAnsi="Times New Roman" w:cs="Times New Roman"/>
          <w:spacing w:val="22"/>
          <w:sz w:val="24"/>
          <w:szCs w:val="24"/>
        </w:rPr>
        <w:t xml:space="preserve"> </w:t>
      </w:r>
      <w:r w:rsidRPr="00314190">
        <w:rPr>
          <w:rFonts w:ascii="Times New Roman" w:hAnsi="Times New Roman" w:cs="Times New Roman"/>
          <w:sz w:val="24"/>
          <w:szCs w:val="24"/>
        </w:rPr>
        <w:t>na</w:t>
      </w:r>
      <w:r w:rsidRPr="00314190">
        <w:rPr>
          <w:rFonts w:ascii="Times New Roman" w:hAnsi="Times New Roman" w:cs="Times New Roman"/>
          <w:spacing w:val="21"/>
          <w:sz w:val="24"/>
          <w:szCs w:val="24"/>
        </w:rPr>
        <w:t xml:space="preserve"> </w:t>
      </w:r>
      <w:r w:rsidRPr="00314190">
        <w:rPr>
          <w:rFonts w:ascii="Times New Roman" w:hAnsi="Times New Roman" w:cs="Times New Roman"/>
          <w:sz w:val="24"/>
          <w:szCs w:val="24"/>
        </w:rPr>
        <w:t xml:space="preserve">literatura </w:t>
      </w:r>
      <w:r w:rsidRPr="00314190">
        <w:rPr>
          <w:rFonts w:ascii="Times New Roman" w:hAnsi="Times New Roman" w:cs="Times New Roman"/>
          <w:spacing w:val="-58"/>
          <w:sz w:val="24"/>
          <w:szCs w:val="24"/>
        </w:rPr>
        <w:t xml:space="preserve"> </w:t>
      </w:r>
      <w:r w:rsidRPr="00314190">
        <w:rPr>
          <w:rFonts w:ascii="Times New Roman" w:hAnsi="Times New Roman" w:cs="Times New Roman"/>
          <w:sz w:val="24"/>
          <w:szCs w:val="24"/>
        </w:rPr>
        <w:t>técnica;</w:t>
      </w:r>
    </w:p>
    <w:p w:rsidR="00314190" w:rsidRPr="00314190" w:rsidRDefault="00314190" w:rsidP="00314190">
      <w:pPr>
        <w:pStyle w:val="PargrafodaLista"/>
        <w:widowControl w:val="0"/>
        <w:numPr>
          <w:ilvl w:val="0"/>
          <w:numId w:val="15"/>
        </w:numPr>
        <w:tabs>
          <w:tab w:val="left" w:pos="438"/>
        </w:tabs>
        <w:kinsoku w:val="0"/>
        <w:overflowPunct w:val="0"/>
        <w:autoSpaceDE w:val="0"/>
        <w:autoSpaceDN w:val="0"/>
        <w:adjustRightInd w:val="0"/>
        <w:spacing w:after="0" w:line="240" w:lineRule="auto"/>
        <w:ind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a</w:t>
      </w:r>
      <w:proofErr w:type="gramEnd"/>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descrição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das</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medidas de controle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já</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existentes.</w:t>
      </w:r>
    </w:p>
    <w:p w:rsidR="00314190" w:rsidRPr="00314190" w:rsidRDefault="00314190" w:rsidP="00314190">
      <w:pPr>
        <w:pStyle w:val="Corpodetexto"/>
        <w:kinsoku w:val="0"/>
        <w:overflowPunct w:val="0"/>
        <w:spacing w:after="0"/>
        <w:ind w:right="-1" w:firstLine="851"/>
        <w:jc w:val="both"/>
        <w:rPr>
          <w:szCs w:val="24"/>
        </w:rPr>
      </w:pP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A</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avaliação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quantitativa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deverá ser</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realizada</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sempre</w:t>
      </w:r>
      <w:r w:rsidRPr="00314190">
        <w:rPr>
          <w:rFonts w:ascii="Times New Roman" w:hAnsi="Times New Roman" w:cs="Times New Roman"/>
          <w:spacing w:val="-5"/>
          <w:sz w:val="24"/>
          <w:szCs w:val="24"/>
        </w:rPr>
        <w:t xml:space="preserve"> </w:t>
      </w:r>
      <w:r w:rsidRPr="00314190">
        <w:rPr>
          <w:rFonts w:ascii="Times New Roman" w:hAnsi="Times New Roman" w:cs="Times New Roman"/>
          <w:sz w:val="24"/>
          <w:szCs w:val="24"/>
        </w:rPr>
        <w:t>que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necessária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para:</w:t>
      </w:r>
    </w:p>
    <w:p w:rsidR="00314190" w:rsidRPr="00314190" w:rsidRDefault="00314190" w:rsidP="00314190">
      <w:pPr>
        <w:pStyle w:val="Corpodetexto"/>
        <w:kinsoku w:val="0"/>
        <w:overflowPunct w:val="0"/>
        <w:spacing w:after="0"/>
        <w:ind w:right="-1" w:firstLine="851"/>
        <w:jc w:val="both"/>
        <w:rPr>
          <w:szCs w:val="24"/>
        </w:rPr>
      </w:pPr>
    </w:p>
    <w:p w:rsidR="00314190" w:rsidRPr="00314190" w:rsidRDefault="00314190" w:rsidP="00314190">
      <w:pPr>
        <w:pStyle w:val="PargrafodaLista"/>
        <w:widowControl w:val="0"/>
        <w:numPr>
          <w:ilvl w:val="0"/>
          <w:numId w:val="14"/>
        </w:numPr>
        <w:tabs>
          <w:tab w:val="left" w:pos="501"/>
        </w:tabs>
        <w:kinsoku w:val="0"/>
        <w:overflowPunct w:val="0"/>
        <w:autoSpaceDE w:val="0"/>
        <w:autoSpaceDN w:val="0"/>
        <w:adjustRightInd w:val="0"/>
        <w:spacing w:after="0" w:line="240" w:lineRule="auto"/>
        <w:ind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comprovar</w:t>
      </w:r>
      <w:proofErr w:type="gramEnd"/>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controle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exposição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ou</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w:t>
      </w:r>
      <w:r w:rsidRPr="00314190">
        <w:rPr>
          <w:rFonts w:ascii="Times New Roman" w:hAnsi="Times New Roman" w:cs="Times New Roman"/>
          <w:spacing w:val="4"/>
          <w:sz w:val="24"/>
          <w:szCs w:val="24"/>
        </w:rPr>
        <w:t xml:space="preserve"> </w:t>
      </w:r>
      <w:r w:rsidRPr="00314190">
        <w:rPr>
          <w:rFonts w:ascii="Times New Roman" w:hAnsi="Times New Roman" w:cs="Times New Roman"/>
          <w:sz w:val="24"/>
          <w:szCs w:val="24"/>
        </w:rPr>
        <w:t>inexistência</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riscos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identificados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na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etapa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reconhecimento;</w:t>
      </w:r>
    </w:p>
    <w:p w:rsidR="00314190" w:rsidRPr="00314190" w:rsidRDefault="00314190" w:rsidP="00314190">
      <w:pPr>
        <w:pStyle w:val="PargrafodaLista"/>
        <w:widowControl w:val="0"/>
        <w:numPr>
          <w:ilvl w:val="0"/>
          <w:numId w:val="14"/>
        </w:numPr>
        <w:tabs>
          <w:tab w:val="left" w:pos="438"/>
        </w:tabs>
        <w:kinsoku w:val="0"/>
        <w:overflowPunct w:val="0"/>
        <w:autoSpaceDE w:val="0"/>
        <w:autoSpaceDN w:val="0"/>
        <w:adjustRightInd w:val="0"/>
        <w:spacing w:after="0" w:line="240" w:lineRule="auto"/>
        <w:ind w:left="437"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dimensionar</w:t>
      </w:r>
      <w:proofErr w:type="gramEnd"/>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exposição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dos</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trabalhadores;</w:t>
      </w:r>
    </w:p>
    <w:p w:rsidR="00314190" w:rsidRPr="00314190" w:rsidRDefault="00314190" w:rsidP="00314190">
      <w:pPr>
        <w:pStyle w:val="Corpodetexto"/>
        <w:kinsoku w:val="0"/>
        <w:overflowPunct w:val="0"/>
        <w:spacing w:after="0"/>
        <w:ind w:right="-1" w:firstLine="851"/>
        <w:jc w:val="both"/>
        <w:rPr>
          <w:szCs w:val="24"/>
        </w:rPr>
      </w:pPr>
    </w:p>
    <w:p w:rsidR="00314190" w:rsidRPr="00314190" w:rsidRDefault="00314190" w:rsidP="00314190">
      <w:pPr>
        <w:pStyle w:val="PargrafodaLista"/>
        <w:widowControl w:val="0"/>
        <w:numPr>
          <w:ilvl w:val="0"/>
          <w:numId w:val="14"/>
        </w:numPr>
        <w:tabs>
          <w:tab w:val="left" w:pos="426"/>
        </w:tabs>
        <w:kinsoku w:val="0"/>
        <w:overflowPunct w:val="0"/>
        <w:autoSpaceDE w:val="0"/>
        <w:autoSpaceDN w:val="0"/>
        <w:adjustRightInd w:val="0"/>
        <w:spacing w:after="0" w:line="240" w:lineRule="auto"/>
        <w:ind w:left="425"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subsidiar</w:t>
      </w:r>
      <w:proofErr w:type="gramEnd"/>
      <w:r w:rsidRPr="00314190">
        <w:rPr>
          <w:rFonts w:ascii="Times New Roman" w:hAnsi="Times New Roman" w:cs="Times New Roman"/>
          <w:sz w:val="24"/>
          <w:szCs w:val="24"/>
        </w:rPr>
        <w:t xml:space="preserve"> 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equacionamento</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das</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medidas</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controle.</w:t>
      </w:r>
    </w:p>
    <w:p w:rsidR="00314190" w:rsidRPr="00314190" w:rsidRDefault="00314190" w:rsidP="00314190">
      <w:pPr>
        <w:pStyle w:val="Corpodetexto"/>
        <w:kinsoku w:val="0"/>
        <w:overflowPunct w:val="0"/>
        <w:spacing w:after="0"/>
        <w:ind w:right="-1" w:firstLine="851"/>
        <w:jc w:val="both"/>
        <w:rPr>
          <w:szCs w:val="24"/>
        </w:rPr>
      </w:pP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Deverão ser adotadas as medidas necessárias suficientes para a eliminação, 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minimização ou o controle dos riscos ambientais sempre que forem verificadas uma ou mais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das seguintes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situações:</w:t>
      </w:r>
    </w:p>
    <w:p w:rsidR="00314190" w:rsidRPr="00314190" w:rsidRDefault="00314190" w:rsidP="00314190">
      <w:pPr>
        <w:pStyle w:val="Corpodetexto"/>
        <w:kinsoku w:val="0"/>
        <w:overflowPunct w:val="0"/>
        <w:spacing w:after="0"/>
        <w:ind w:right="-1" w:firstLine="851"/>
        <w:jc w:val="both"/>
        <w:rPr>
          <w:szCs w:val="24"/>
        </w:rPr>
      </w:pPr>
    </w:p>
    <w:p w:rsidR="00314190" w:rsidRPr="00314190" w:rsidRDefault="00314190" w:rsidP="00314190">
      <w:pPr>
        <w:pStyle w:val="PargrafodaLista"/>
        <w:widowControl w:val="0"/>
        <w:numPr>
          <w:ilvl w:val="0"/>
          <w:numId w:val="13"/>
        </w:numPr>
        <w:tabs>
          <w:tab w:val="left" w:pos="438"/>
        </w:tabs>
        <w:kinsoku w:val="0"/>
        <w:overflowPunct w:val="0"/>
        <w:autoSpaceDE w:val="0"/>
        <w:autoSpaceDN w:val="0"/>
        <w:adjustRightInd w:val="0"/>
        <w:spacing w:after="0" w:line="240" w:lineRule="auto"/>
        <w:ind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identificação</w:t>
      </w:r>
      <w:proofErr w:type="gramEnd"/>
      <w:r w:rsidRPr="00314190">
        <w:rPr>
          <w:rFonts w:ascii="Times New Roman" w:hAnsi="Times New Roman" w:cs="Times New Roman"/>
          <w:sz w:val="24"/>
          <w:szCs w:val="24"/>
        </w:rPr>
        <w:t>,</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na</w:t>
      </w:r>
      <w:r w:rsidRPr="00314190">
        <w:rPr>
          <w:rFonts w:ascii="Times New Roman" w:hAnsi="Times New Roman" w:cs="Times New Roman"/>
          <w:spacing w:val="-5"/>
          <w:sz w:val="24"/>
          <w:szCs w:val="24"/>
        </w:rPr>
        <w:t xml:space="preserve"> </w:t>
      </w:r>
      <w:r w:rsidRPr="00314190">
        <w:rPr>
          <w:rFonts w:ascii="Times New Roman" w:hAnsi="Times New Roman" w:cs="Times New Roman"/>
          <w:sz w:val="24"/>
          <w:szCs w:val="24"/>
        </w:rPr>
        <w:t>fase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antecipação,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risco</w:t>
      </w:r>
      <w:r w:rsidRPr="00314190">
        <w:rPr>
          <w:rFonts w:ascii="Times New Roman" w:hAnsi="Times New Roman" w:cs="Times New Roman"/>
          <w:spacing w:val="-5"/>
          <w:sz w:val="24"/>
          <w:szCs w:val="24"/>
        </w:rPr>
        <w:t xml:space="preserve"> </w:t>
      </w:r>
      <w:r w:rsidRPr="00314190">
        <w:rPr>
          <w:rFonts w:ascii="Times New Roman" w:hAnsi="Times New Roman" w:cs="Times New Roman"/>
          <w:sz w:val="24"/>
          <w:szCs w:val="24"/>
        </w:rPr>
        <w:t>potencial</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à saúde;</w:t>
      </w:r>
    </w:p>
    <w:p w:rsidR="00314190" w:rsidRPr="00314190" w:rsidRDefault="00314190" w:rsidP="00314190">
      <w:pPr>
        <w:pStyle w:val="PargrafodaLista"/>
        <w:widowControl w:val="0"/>
        <w:numPr>
          <w:ilvl w:val="0"/>
          <w:numId w:val="13"/>
        </w:numPr>
        <w:tabs>
          <w:tab w:val="left" w:pos="438"/>
        </w:tabs>
        <w:kinsoku w:val="0"/>
        <w:overflowPunct w:val="0"/>
        <w:autoSpaceDE w:val="0"/>
        <w:autoSpaceDN w:val="0"/>
        <w:adjustRightInd w:val="0"/>
        <w:spacing w:after="0" w:line="240" w:lineRule="auto"/>
        <w:ind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constatação</w:t>
      </w:r>
      <w:proofErr w:type="gramEnd"/>
      <w:r w:rsidRPr="00314190">
        <w:rPr>
          <w:rFonts w:ascii="Times New Roman" w:hAnsi="Times New Roman" w:cs="Times New Roman"/>
          <w:sz w:val="24"/>
          <w:szCs w:val="24"/>
        </w:rPr>
        <w:t>,</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na</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fase</w:t>
      </w:r>
      <w:r w:rsidRPr="00314190">
        <w:rPr>
          <w:rFonts w:ascii="Times New Roman" w:hAnsi="Times New Roman" w:cs="Times New Roman"/>
          <w:spacing w:val="-5"/>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reconhecimento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risco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evidente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à</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saúde;</w:t>
      </w:r>
    </w:p>
    <w:p w:rsidR="00314190" w:rsidRPr="00314190" w:rsidRDefault="00314190" w:rsidP="00314190">
      <w:pPr>
        <w:pStyle w:val="PargrafodaLista"/>
        <w:widowControl w:val="0"/>
        <w:numPr>
          <w:ilvl w:val="0"/>
          <w:numId w:val="13"/>
        </w:numPr>
        <w:tabs>
          <w:tab w:val="left" w:pos="524"/>
        </w:tabs>
        <w:kinsoku w:val="0"/>
        <w:overflowPunct w:val="0"/>
        <w:autoSpaceDE w:val="0"/>
        <w:autoSpaceDN w:val="0"/>
        <w:adjustRightInd w:val="0"/>
        <w:spacing w:after="0" w:line="240" w:lineRule="auto"/>
        <w:ind w:left="178"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quando</w:t>
      </w:r>
      <w:proofErr w:type="gramEnd"/>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resultados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avaliações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quantitativas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exposição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trabalhadores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excederem os valores dos limites previstos na NR-15 ou, na ausência destes os valores limites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lastRenderedPageBreak/>
        <w:t>exposição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ocupacional</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adotados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pela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ACGIH</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w:t>
      </w:r>
      <w:r w:rsidRPr="00314190">
        <w:rPr>
          <w:rFonts w:ascii="Times New Roman" w:hAnsi="Times New Roman" w:cs="Times New Roman"/>
          <w:spacing w:val="1"/>
          <w:sz w:val="24"/>
          <w:szCs w:val="24"/>
        </w:rPr>
        <w:t xml:space="preserve"> </w:t>
      </w:r>
      <w:proofErr w:type="spellStart"/>
      <w:r w:rsidRPr="00314190">
        <w:rPr>
          <w:rFonts w:ascii="Times New Roman" w:hAnsi="Times New Roman" w:cs="Times New Roman"/>
          <w:sz w:val="24"/>
          <w:szCs w:val="24"/>
        </w:rPr>
        <w:t>American</w:t>
      </w:r>
      <w:proofErr w:type="spellEnd"/>
      <w:r w:rsidRPr="00314190">
        <w:rPr>
          <w:rFonts w:ascii="Times New Roman" w:hAnsi="Times New Roman" w:cs="Times New Roman"/>
          <w:spacing w:val="1"/>
          <w:sz w:val="24"/>
          <w:szCs w:val="24"/>
        </w:rPr>
        <w:t xml:space="preserve"> </w:t>
      </w:r>
      <w:proofErr w:type="spellStart"/>
      <w:r w:rsidRPr="00314190">
        <w:rPr>
          <w:rFonts w:ascii="Times New Roman" w:hAnsi="Times New Roman" w:cs="Times New Roman"/>
          <w:sz w:val="24"/>
          <w:szCs w:val="24"/>
        </w:rPr>
        <w:t>Conference</w:t>
      </w:r>
      <w:proofErr w:type="spellEnd"/>
      <w:r w:rsidRPr="00314190">
        <w:rPr>
          <w:rFonts w:ascii="Times New Roman" w:hAnsi="Times New Roman" w:cs="Times New Roman"/>
          <w:spacing w:val="1"/>
          <w:sz w:val="24"/>
          <w:szCs w:val="24"/>
        </w:rPr>
        <w:t xml:space="preserve"> </w:t>
      </w:r>
      <w:proofErr w:type="spellStart"/>
      <w:r w:rsidRPr="00314190">
        <w:rPr>
          <w:rFonts w:ascii="Times New Roman" w:hAnsi="Times New Roman" w:cs="Times New Roman"/>
          <w:sz w:val="24"/>
          <w:szCs w:val="24"/>
        </w:rPr>
        <w:t>of</w:t>
      </w:r>
      <w:proofErr w:type="spellEnd"/>
      <w:r w:rsidRPr="00314190">
        <w:rPr>
          <w:rFonts w:ascii="Times New Roman" w:hAnsi="Times New Roman" w:cs="Times New Roman"/>
          <w:spacing w:val="1"/>
          <w:sz w:val="24"/>
          <w:szCs w:val="24"/>
        </w:rPr>
        <w:t xml:space="preserve"> </w:t>
      </w:r>
      <w:proofErr w:type="spellStart"/>
      <w:r w:rsidRPr="00314190">
        <w:rPr>
          <w:rFonts w:ascii="Times New Roman" w:hAnsi="Times New Roman" w:cs="Times New Roman"/>
          <w:sz w:val="24"/>
          <w:szCs w:val="24"/>
        </w:rPr>
        <w:t>Governmental</w:t>
      </w:r>
      <w:proofErr w:type="spellEnd"/>
      <w:r w:rsidRPr="00314190">
        <w:rPr>
          <w:rFonts w:ascii="Times New Roman" w:hAnsi="Times New Roman" w:cs="Times New Roman"/>
          <w:sz w:val="24"/>
          <w:szCs w:val="24"/>
        </w:rPr>
        <w:t xml:space="preserve"> </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 xml:space="preserve">Industrial </w:t>
      </w:r>
      <w:proofErr w:type="spellStart"/>
      <w:r w:rsidRPr="00314190">
        <w:rPr>
          <w:rFonts w:ascii="Times New Roman" w:hAnsi="Times New Roman" w:cs="Times New Roman"/>
          <w:sz w:val="24"/>
          <w:szCs w:val="24"/>
        </w:rPr>
        <w:t>Higyenists</w:t>
      </w:r>
      <w:proofErr w:type="spellEnd"/>
      <w:r w:rsidRPr="00314190">
        <w:rPr>
          <w:rFonts w:ascii="Times New Roman" w:hAnsi="Times New Roman" w:cs="Times New Roman"/>
          <w:sz w:val="24"/>
          <w:szCs w:val="24"/>
        </w:rPr>
        <w:t>, ou aqueles que venham a ser estabelecidos em negociação coletiva 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trabalho,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desde</w:t>
      </w:r>
      <w:r w:rsidRPr="00314190">
        <w:rPr>
          <w:rFonts w:ascii="Times New Roman" w:hAnsi="Times New Roman" w:cs="Times New Roman"/>
          <w:spacing w:val="-5"/>
          <w:sz w:val="24"/>
          <w:szCs w:val="24"/>
        </w:rPr>
        <w:t xml:space="preserve"> </w:t>
      </w:r>
      <w:r w:rsidRPr="00314190">
        <w:rPr>
          <w:rFonts w:ascii="Times New Roman" w:hAnsi="Times New Roman" w:cs="Times New Roman"/>
          <w:sz w:val="24"/>
          <w:szCs w:val="24"/>
        </w:rPr>
        <w:t>que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mais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rigorosos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6"/>
          <w:sz w:val="24"/>
          <w:szCs w:val="24"/>
        </w:rPr>
        <w:t xml:space="preserve"> </w:t>
      </w:r>
      <w:r w:rsidRPr="00314190">
        <w:rPr>
          <w:rFonts w:ascii="Times New Roman" w:hAnsi="Times New Roman" w:cs="Times New Roman"/>
          <w:sz w:val="24"/>
          <w:szCs w:val="24"/>
        </w:rPr>
        <w:t>que os critérios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técnico-legais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estabelecidos;</w:t>
      </w:r>
    </w:p>
    <w:p w:rsidR="00314190" w:rsidRPr="00314190" w:rsidRDefault="00314190" w:rsidP="00314190">
      <w:pPr>
        <w:pStyle w:val="PargrafodaLista"/>
        <w:widowControl w:val="0"/>
        <w:numPr>
          <w:ilvl w:val="0"/>
          <w:numId w:val="13"/>
        </w:numPr>
        <w:tabs>
          <w:tab w:val="left" w:pos="441"/>
        </w:tabs>
        <w:kinsoku w:val="0"/>
        <w:overflowPunct w:val="0"/>
        <w:autoSpaceDE w:val="0"/>
        <w:autoSpaceDN w:val="0"/>
        <w:adjustRightInd w:val="0"/>
        <w:spacing w:after="0" w:line="240" w:lineRule="auto"/>
        <w:ind w:left="178"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quando</w:t>
      </w:r>
      <w:proofErr w:type="gramEnd"/>
      <w:r w:rsidRPr="00314190">
        <w:rPr>
          <w:rFonts w:ascii="Times New Roman" w:hAnsi="Times New Roman" w:cs="Times New Roman"/>
          <w:sz w:val="24"/>
          <w:szCs w:val="24"/>
        </w:rPr>
        <w:t>, através do controle médico da saúde, ficar caracterizado o nexo causal entre danos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observados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na saúde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os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trabalhadores 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a</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situação de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trabalho a</w:t>
      </w:r>
      <w:r w:rsidRPr="00314190">
        <w:rPr>
          <w:rFonts w:ascii="Times New Roman" w:hAnsi="Times New Roman" w:cs="Times New Roman"/>
          <w:spacing w:val="-4"/>
          <w:sz w:val="24"/>
          <w:szCs w:val="24"/>
        </w:rPr>
        <w:t xml:space="preserve"> </w:t>
      </w:r>
      <w:r w:rsidRPr="00314190">
        <w:rPr>
          <w:rFonts w:ascii="Times New Roman" w:hAnsi="Times New Roman" w:cs="Times New Roman"/>
          <w:sz w:val="24"/>
          <w:szCs w:val="24"/>
        </w:rPr>
        <w:t>que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eles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ficam expostos.</w:t>
      </w:r>
    </w:p>
    <w:p w:rsidR="00314190" w:rsidRPr="00314190" w:rsidRDefault="00314190" w:rsidP="00314190">
      <w:pPr>
        <w:pStyle w:val="Corpodetexto"/>
        <w:kinsoku w:val="0"/>
        <w:overflowPunct w:val="0"/>
        <w:spacing w:after="0"/>
        <w:ind w:right="-1" w:firstLine="851"/>
        <w:jc w:val="both"/>
        <w:rPr>
          <w:szCs w:val="24"/>
        </w:rPr>
      </w:pP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O estudo, desenvolvimento e implantação de medidas de proteção coletiva deverá</w:t>
      </w:r>
      <w:proofErr w:type="gramStart"/>
      <w:r w:rsidRPr="00314190">
        <w:rPr>
          <w:rFonts w:ascii="Times New Roman" w:hAnsi="Times New Roman" w:cs="Times New Roman"/>
          <w:spacing w:val="-59"/>
          <w:sz w:val="24"/>
          <w:szCs w:val="24"/>
        </w:rPr>
        <w:t xml:space="preserve">  </w:t>
      </w:r>
      <w:proofErr w:type="gramEnd"/>
      <w:r w:rsidRPr="00314190">
        <w:rPr>
          <w:rFonts w:ascii="Times New Roman" w:hAnsi="Times New Roman" w:cs="Times New Roman"/>
          <w:sz w:val="24"/>
          <w:szCs w:val="24"/>
        </w:rPr>
        <w:t>obedecer à</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seguinte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hierarquia:</w:t>
      </w:r>
    </w:p>
    <w:p w:rsidR="00314190" w:rsidRPr="00314190" w:rsidRDefault="00314190" w:rsidP="00314190">
      <w:pPr>
        <w:pStyle w:val="Corpodetexto"/>
        <w:kinsoku w:val="0"/>
        <w:overflowPunct w:val="0"/>
        <w:spacing w:after="0"/>
        <w:ind w:right="-1" w:firstLine="851"/>
        <w:jc w:val="both"/>
        <w:rPr>
          <w:szCs w:val="24"/>
        </w:rPr>
      </w:pPr>
    </w:p>
    <w:p w:rsidR="00314190" w:rsidRPr="00314190" w:rsidRDefault="00314190" w:rsidP="00314190">
      <w:pPr>
        <w:pStyle w:val="PargrafodaLista"/>
        <w:widowControl w:val="0"/>
        <w:numPr>
          <w:ilvl w:val="0"/>
          <w:numId w:val="12"/>
        </w:numPr>
        <w:tabs>
          <w:tab w:val="left" w:pos="477"/>
        </w:tabs>
        <w:kinsoku w:val="0"/>
        <w:overflowPunct w:val="0"/>
        <w:autoSpaceDE w:val="0"/>
        <w:autoSpaceDN w:val="0"/>
        <w:adjustRightInd w:val="0"/>
        <w:spacing w:after="0" w:line="240" w:lineRule="auto"/>
        <w:ind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medidas</w:t>
      </w:r>
      <w:proofErr w:type="gramEnd"/>
      <w:r w:rsidRPr="00314190">
        <w:rPr>
          <w:rFonts w:ascii="Times New Roman" w:hAnsi="Times New Roman" w:cs="Times New Roman"/>
          <w:spacing w:val="36"/>
          <w:sz w:val="24"/>
          <w:szCs w:val="24"/>
        </w:rPr>
        <w:t xml:space="preserve"> </w:t>
      </w:r>
      <w:r w:rsidRPr="00314190">
        <w:rPr>
          <w:rFonts w:ascii="Times New Roman" w:hAnsi="Times New Roman" w:cs="Times New Roman"/>
          <w:sz w:val="24"/>
          <w:szCs w:val="24"/>
        </w:rPr>
        <w:t>que</w:t>
      </w:r>
      <w:r w:rsidRPr="00314190">
        <w:rPr>
          <w:rFonts w:ascii="Times New Roman" w:hAnsi="Times New Roman" w:cs="Times New Roman"/>
          <w:spacing w:val="35"/>
          <w:sz w:val="24"/>
          <w:szCs w:val="24"/>
        </w:rPr>
        <w:t xml:space="preserve"> </w:t>
      </w:r>
      <w:r w:rsidRPr="00314190">
        <w:rPr>
          <w:rFonts w:ascii="Times New Roman" w:hAnsi="Times New Roman" w:cs="Times New Roman"/>
          <w:sz w:val="24"/>
          <w:szCs w:val="24"/>
        </w:rPr>
        <w:t>eliminam</w:t>
      </w:r>
      <w:r w:rsidRPr="00314190">
        <w:rPr>
          <w:rFonts w:ascii="Times New Roman" w:hAnsi="Times New Roman" w:cs="Times New Roman"/>
          <w:spacing w:val="40"/>
          <w:sz w:val="24"/>
          <w:szCs w:val="24"/>
        </w:rPr>
        <w:t xml:space="preserve"> </w:t>
      </w:r>
      <w:r w:rsidRPr="00314190">
        <w:rPr>
          <w:rFonts w:ascii="Times New Roman" w:hAnsi="Times New Roman" w:cs="Times New Roman"/>
          <w:sz w:val="24"/>
          <w:szCs w:val="24"/>
        </w:rPr>
        <w:t>ou</w:t>
      </w:r>
      <w:r w:rsidRPr="00314190">
        <w:rPr>
          <w:rFonts w:ascii="Times New Roman" w:hAnsi="Times New Roman" w:cs="Times New Roman"/>
          <w:spacing w:val="37"/>
          <w:sz w:val="24"/>
          <w:szCs w:val="24"/>
        </w:rPr>
        <w:t xml:space="preserve"> </w:t>
      </w:r>
      <w:r w:rsidRPr="00314190">
        <w:rPr>
          <w:rFonts w:ascii="Times New Roman" w:hAnsi="Times New Roman" w:cs="Times New Roman"/>
          <w:sz w:val="24"/>
          <w:szCs w:val="24"/>
        </w:rPr>
        <w:t>reduzam</w:t>
      </w:r>
      <w:r w:rsidRPr="00314190">
        <w:rPr>
          <w:rFonts w:ascii="Times New Roman" w:hAnsi="Times New Roman" w:cs="Times New Roman"/>
          <w:spacing w:val="39"/>
          <w:sz w:val="24"/>
          <w:szCs w:val="24"/>
        </w:rPr>
        <w:t xml:space="preserve"> </w:t>
      </w:r>
      <w:r w:rsidRPr="00314190">
        <w:rPr>
          <w:rFonts w:ascii="Times New Roman" w:hAnsi="Times New Roman" w:cs="Times New Roman"/>
          <w:sz w:val="24"/>
          <w:szCs w:val="24"/>
        </w:rPr>
        <w:t>a</w:t>
      </w:r>
      <w:r w:rsidRPr="00314190">
        <w:rPr>
          <w:rFonts w:ascii="Times New Roman" w:hAnsi="Times New Roman" w:cs="Times New Roman"/>
          <w:spacing w:val="35"/>
          <w:sz w:val="24"/>
          <w:szCs w:val="24"/>
        </w:rPr>
        <w:t xml:space="preserve"> </w:t>
      </w:r>
      <w:r w:rsidRPr="00314190">
        <w:rPr>
          <w:rFonts w:ascii="Times New Roman" w:hAnsi="Times New Roman" w:cs="Times New Roman"/>
          <w:sz w:val="24"/>
          <w:szCs w:val="24"/>
        </w:rPr>
        <w:t>utilização</w:t>
      </w:r>
      <w:r w:rsidRPr="00314190">
        <w:rPr>
          <w:rFonts w:ascii="Times New Roman" w:hAnsi="Times New Roman" w:cs="Times New Roman"/>
          <w:spacing w:val="38"/>
          <w:sz w:val="24"/>
          <w:szCs w:val="24"/>
        </w:rPr>
        <w:t xml:space="preserve"> </w:t>
      </w:r>
      <w:r w:rsidRPr="00314190">
        <w:rPr>
          <w:rFonts w:ascii="Times New Roman" w:hAnsi="Times New Roman" w:cs="Times New Roman"/>
          <w:sz w:val="24"/>
          <w:szCs w:val="24"/>
        </w:rPr>
        <w:t>ou</w:t>
      </w:r>
      <w:r w:rsidRPr="00314190">
        <w:rPr>
          <w:rFonts w:ascii="Times New Roman" w:hAnsi="Times New Roman" w:cs="Times New Roman"/>
          <w:spacing w:val="37"/>
          <w:sz w:val="24"/>
          <w:szCs w:val="24"/>
        </w:rPr>
        <w:t xml:space="preserve"> </w:t>
      </w:r>
      <w:r w:rsidRPr="00314190">
        <w:rPr>
          <w:rFonts w:ascii="Times New Roman" w:hAnsi="Times New Roman" w:cs="Times New Roman"/>
          <w:sz w:val="24"/>
          <w:szCs w:val="24"/>
        </w:rPr>
        <w:t>a</w:t>
      </w:r>
      <w:r w:rsidRPr="00314190">
        <w:rPr>
          <w:rFonts w:ascii="Times New Roman" w:hAnsi="Times New Roman" w:cs="Times New Roman"/>
          <w:spacing w:val="36"/>
          <w:sz w:val="24"/>
          <w:szCs w:val="24"/>
        </w:rPr>
        <w:t xml:space="preserve"> </w:t>
      </w:r>
      <w:r w:rsidRPr="00314190">
        <w:rPr>
          <w:rFonts w:ascii="Times New Roman" w:hAnsi="Times New Roman" w:cs="Times New Roman"/>
          <w:sz w:val="24"/>
          <w:szCs w:val="24"/>
        </w:rPr>
        <w:t>formação</w:t>
      </w:r>
      <w:r w:rsidRPr="00314190">
        <w:rPr>
          <w:rFonts w:ascii="Times New Roman" w:hAnsi="Times New Roman" w:cs="Times New Roman"/>
          <w:spacing w:val="37"/>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36"/>
          <w:sz w:val="24"/>
          <w:szCs w:val="24"/>
        </w:rPr>
        <w:t xml:space="preserve"> </w:t>
      </w:r>
      <w:r w:rsidRPr="00314190">
        <w:rPr>
          <w:rFonts w:ascii="Times New Roman" w:hAnsi="Times New Roman" w:cs="Times New Roman"/>
          <w:sz w:val="24"/>
          <w:szCs w:val="24"/>
        </w:rPr>
        <w:t>agentes</w:t>
      </w:r>
      <w:r w:rsidRPr="00314190">
        <w:rPr>
          <w:rFonts w:ascii="Times New Roman" w:hAnsi="Times New Roman" w:cs="Times New Roman"/>
          <w:spacing w:val="38"/>
          <w:sz w:val="24"/>
          <w:szCs w:val="24"/>
        </w:rPr>
        <w:t xml:space="preserve"> </w:t>
      </w:r>
      <w:r w:rsidRPr="00314190">
        <w:rPr>
          <w:rFonts w:ascii="Times New Roman" w:hAnsi="Times New Roman" w:cs="Times New Roman"/>
          <w:sz w:val="24"/>
          <w:szCs w:val="24"/>
        </w:rPr>
        <w:t>prejudiciais</w:t>
      </w:r>
      <w:r w:rsidRPr="00314190">
        <w:rPr>
          <w:rFonts w:ascii="Times New Roman" w:hAnsi="Times New Roman" w:cs="Times New Roman"/>
          <w:spacing w:val="39"/>
          <w:sz w:val="24"/>
          <w:szCs w:val="24"/>
        </w:rPr>
        <w:t xml:space="preserve"> </w:t>
      </w:r>
      <w:r w:rsidRPr="00314190">
        <w:rPr>
          <w:rFonts w:ascii="Times New Roman" w:hAnsi="Times New Roman" w:cs="Times New Roman"/>
          <w:sz w:val="24"/>
          <w:szCs w:val="24"/>
        </w:rPr>
        <w:t>à</w:t>
      </w:r>
      <w:r w:rsidRPr="00314190">
        <w:rPr>
          <w:rFonts w:ascii="Times New Roman" w:hAnsi="Times New Roman" w:cs="Times New Roman"/>
          <w:spacing w:val="-58"/>
          <w:sz w:val="24"/>
          <w:szCs w:val="24"/>
        </w:rPr>
        <w:t xml:space="preserve"> </w:t>
      </w:r>
      <w:r w:rsidRPr="00314190">
        <w:rPr>
          <w:rFonts w:ascii="Times New Roman" w:hAnsi="Times New Roman" w:cs="Times New Roman"/>
          <w:sz w:val="24"/>
          <w:szCs w:val="24"/>
        </w:rPr>
        <w:t>saúde;</w:t>
      </w:r>
    </w:p>
    <w:p w:rsidR="00314190" w:rsidRPr="00314190" w:rsidRDefault="00314190" w:rsidP="00314190">
      <w:pPr>
        <w:pStyle w:val="PargrafodaLista"/>
        <w:widowControl w:val="0"/>
        <w:numPr>
          <w:ilvl w:val="0"/>
          <w:numId w:val="12"/>
        </w:numPr>
        <w:tabs>
          <w:tab w:val="left" w:pos="508"/>
        </w:tabs>
        <w:kinsoku w:val="0"/>
        <w:overflowPunct w:val="0"/>
        <w:autoSpaceDE w:val="0"/>
        <w:autoSpaceDN w:val="0"/>
        <w:adjustRightInd w:val="0"/>
        <w:spacing w:after="0" w:line="240" w:lineRule="auto"/>
        <w:ind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medidas</w:t>
      </w:r>
      <w:proofErr w:type="gramEnd"/>
      <w:r w:rsidRPr="00314190">
        <w:rPr>
          <w:rFonts w:ascii="Times New Roman" w:hAnsi="Times New Roman" w:cs="Times New Roman"/>
          <w:spacing w:val="7"/>
          <w:sz w:val="24"/>
          <w:szCs w:val="24"/>
        </w:rPr>
        <w:t xml:space="preserve"> </w:t>
      </w:r>
      <w:r w:rsidRPr="00314190">
        <w:rPr>
          <w:rFonts w:ascii="Times New Roman" w:hAnsi="Times New Roman" w:cs="Times New Roman"/>
          <w:sz w:val="24"/>
          <w:szCs w:val="24"/>
        </w:rPr>
        <w:t>que</w:t>
      </w:r>
      <w:r w:rsidRPr="00314190">
        <w:rPr>
          <w:rFonts w:ascii="Times New Roman" w:hAnsi="Times New Roman" w:cs="Times New Roman"/>
          <w:spacing w:val="9"/>
          <w:sz w:val="24"/>
          <w:szCs w:val="24"/>
        </w:rPr>
        <w:t xml:space="preserve"> </w:t>
      </w:r>
      <w:r w:rsidRPr="00314190">
        <w:rPr>
          <w:rFonts w:ascii="Times New Roman" w:hAnsi="Times New Roman" w:cs="Times New Roman"/>
          <w:sz w:val="24"/>
          <w:szCs w:val="24"/>
        </w:rPr>
        <w:t>previnam</w:t>
      </w:r>
      <w:r w:rsidRPr="00314190">
        <w:rPr>
          <w:rFonts w:ascii="Times New Roman" w:hAnsi="Times New Roman" w:cs="Times New Roman"/>
          <w:spacing w:val="10"/>
          <w:sz w:val="24"/>
          <w:szCs w:val="24"/>
        </w:rPr>
        <w:t xml:space="preserve"> </w:t>
      </w:r>
      <w:r w:rsidRPr="00314190">
        <w:rPr>
          <w:rFonts w:ascii="Times New Roman" w:hAnsi="Times New Roman" w:cs="Times New Roman"/>
          <w:sz w:val="24"/>
          <w:szCs w:val="24"/>
        </w:rPr>
        <w:t>a</w:t>
      </w:r>
      <w:r w:rsidRPr="00314190">
        <w:rPr>
          <w:rFonts w:ascii="Times New Roman" w:hAnsi="Times New Roman" w:cs="Times New Roman"/>
          <w:spacing w:val="9"/>
          <w:sz w:val="24"/>
          <w:szCs w:val="24"/>
        </w:rPr>
        <w:t xml:space="preserve"> </w:t>
      </w:r>
      <w:r w:rsidRPr="00314190">
        <w:rPr>
          <w:rFonts w:ascii="Times New Roman" w:hAnsi="Times New Roman" w:cs="Times New Roman"/>
          <w:sz w:val="24"/>
          <w:szCs w:val="24"/>
        </w:rPr>
        <w:t>liberação</w:t>
      </w:r>
      <w:r w:rsidRPr="00314190">
        <w:rPr>
          <w:rFonts w:ascii="Times New Roman" w:hAnsi="Times New Roman" w:cs="Times New Roman"/>
          <w:spacing w:val="9"/>
          <w:sz w:val="24"/>
          <w:szCs w:val="24"/>
        </w:rPr>
        <w:t xml:space="preserve"> </w:t>
      </w:r>
      <w:r w:rsidRPr="00314190">
        <w:rPr>
          <w:rFonts w:ascii="Times New Roman" w:hAnsi="Times New Roman" w:cs="Times New Roman"/>
          <w:sz w:val="24"/>
          <w:szCs w:val="24"/>
        </w:rPr>
        <w:t>ou</w:t>
      </w:r>
      <w:r w:rsidRPr="00314190">
        <w:rPr>
          <w:rFonts w:ascii="Times New Roman" w:hAnsi="Times New Roman" w:cs="Times New Roman"/>
          <w:spacing w:val="6"/>
          <w:sz w:val="24"/>
          <w:szCs w:val="24"/>
        </w:rPr>
        <w:t xml:space="preserve"> </w:t>
      </w:r>
      <w:r w:rsidRPr="00314190">
        <w:rPr>
          <w:rFonts w:ascii="Times New Roman" w:hAnsi="Times New Roman" w:cs="Times New Roman"/>
          <w:sz w:val="24"/>
          <w:szCs w:val="24"/>
        </w:rPr>
        <w:t>disseminação</w:t>
      </w:r>
      <w:r w:rsidRPr="00314190">
        <w:rPr>
          <w:rFonts w:ascii="Times New Roman" w:hAnsi="Times New Roman" w:cs="Times New Roman"/>
          <w:spacing w:val="9"/>
          <w:sz w:val="24"/>
          <w:szCs w:val="24"/>
        </w:rPr>
        <w:t xml:space="preserve"> </w:t>
      </w:r>
      <w:r w:rsidRPr="00314190">
        <w:rPr>
          <w:rFonts w:ascii="Times New Roman" w:hAnsi="Times New Roman" w:cs="Times New Roman"/>
          <w:sz w:val="24"/>
          <w:szCs w:val="24"/>
        </w:rPr>
        <w:t>desses</w:t>
      </w:r>
      <w:r w:rsidRPr="00314190">
        <w:rPr>
          <w:rFonts w:ascii="Times New Roman" w:hAnsi="Times New Roman" w:cs="Times New Roman"/>
          <w:spacing w:val="6"/>
          <w:sz w:val="24"/>
          <w:szCs w:val="24"/>
        </w:rPr>
        <w:t xml:space="preserve"> </w:t>
      </w:r>
      <w:r w:rsidRPr="00314190">
        <w:rPr>
          <w:rFonts w:ascii="Times New Roman" w:hAnsi="Times New Roman" w:cs="Times New Roman"/>
          <w:sz w:val="24"/>
          <w:szCs w:val="24"/>
        </w:rPr>
        <w:t>agentes</w:t>
      </w:r>
      <w:r w:rsidRPr="00314190">
        <w:rPr>
          <w:rFonts w:ascii="Times New Roman" w:hAnsi="Times New Roman" w:cs="Times New Roman"/>
          <w:spacing w:val="9"/>
          <w:sz w:val="24"/>
          <w:szCs w:val="24"/>
        </w:rPr>
        <w:t xml:space="preserve"> </w:t>
      </w:r>
      <w:r w:rsidRPr="00314190">
        <w:rPr>
          <w:rFonts w:ascii="Times New Roman" w:hAnsi="Times New Roman" w:cs="Times New Roman"/>
          <w:sz w:val="24"/>
          <w:szCs w:val="24"/>
        </w:rPr>
        <w:t>no</w:t>
      </w:r>
      <w:r w:rsidRPr="00314190">
        <w:rPr>
          <w:rFonts w:ascii="Times New Roman" w:hAnsi="Times New Roman" w:cs="Times New Roman"/>
          <w:spacing w:val="8"/>
          <w:sz w:val="24"/>
          <w:szCs w:val="24"/>
        </w:rPr>
        <w:t xml:space="preserve"> </w:t>
      </w:r>
      <w:r w:rsidRPr="00314190">
        <w:rPr>
          <w:rFonts w:ascii="Times New Roman" w:hAnsi="Times New Roman" w:cs="Times New Roman"/>
          <w:sz w:val="24"/>
          <w:szCs w:val="24"/>
        </w:rPr>
        <w:t>ambiente</w:t>
      </w:r>
      <w:r w:rsidRPr="00314190">
        <w:rPr>
          <w:rFonts w:ascii="Times New Roman" w:hAnsi="Times New Roman" w:cs="Times New Roman"/>
          <w:spacing w:val="9"/>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trabalho;</w:t>
      </w:r>
    </w:p>
    <w:p w:rsidR="00314190" w:rsidRPr="00314190" w:rsidRDefault="00314190" w:rsidP="00314190">
      <w:pPr>
        <w:pStyle w:val="PargrafodaLista"/>
        <w:widowControl w:val="0"/>
        <w:numPr>
          <w:ilvl w:val="0"/>
          <w:numId w:val="12"/>
        </w:numPr>
        <w:tabs>
          <w:tab w:val="left" w:pos="424"/>
        </w:tabs>
        <w:kinsoku w:val="0"/>
        <w:overflowPunct w:val="0"/>
        <w:autoSpaceDE w:val="0"/>
        <w:autoSpaceDN w:val="0"/>
        <w:adjustRightInd w:val="0"/>
        <w:spacing w:after="0" w:line="240" w:lineRule="auto"/>
        <w:ind w:left="423"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medidas</w:t>
      </w:r>
      <w:proofErr w:type="gramEnd"/>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que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reduzam</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níveis ou 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concentração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desses</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agentes no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ambiente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trabalho.</w:t>
      </w: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implantação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medidas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caráter</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coletivo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deverá</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ser</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acompanhada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treinamento dos trabalhadores quanto os procedimentos que assegurem a sua eficiência e 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informação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sobre as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eventuais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limitações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de proteção</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que ofereçam.</w:t>
      </w: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Quando comprovado pelo empregador ou instituição a inviabilidade técnica da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adoção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medidas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proteção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coletiva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ou</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quando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estas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não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forem</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suficientes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ou</w:t>
      </w:r>
      <w:r w:rsidRPr="00314190">
        <w:rPr>
          <w:rFonts w:ascii="Times New Roman" w:hAnsi="Times New Roman" w:cs="Times New Roman"/>
          <w:spacing w:val="1"/>
          <w:sz w:val="24"/>
          <w:szCs w:val="24"/>
        </w:rPr>
        <w:t xml:space="preserve"> </w:t>
      </w:r>
      <w:proofErr w:type="gramStart"/>
      <w:r w:rsidRPr="00314190">
        <w:rPr>
          <w:rFonts w:ascii="Times New Roman" w:hAnsi="Times New Roman" w:cs="Times New Roman"/>
          <w:sz w:val="24"/>
          <w:szCs w:val="24"/>
        </w:rPr>
        <w:t>encontrarem-se</w:t>
      </w:r>
      <w:proofErr w:type="gramEnd"/>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em</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fase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estudo,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planejamento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ou</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implantação,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ou</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ainda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em</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caráter</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complementar</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ou</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emergencial,</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deverão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ser</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adotadas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outras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medidas,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obedecendo-se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à</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seguinte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hierarquia:</w:t>
      </w:r>
    </w:p>
    <w:p w:rsidR="00314190" w:rsidRPr="00314190" w:rsidRDefault="00314190" w:rsidP="00314190">
      <w:pPr>
        <w:pStyle w:val="PargrafodaLista"/>
        <w:widowControl w:val="0"/>
        <w:numPr>
          <w:ilvl w:val="0"/>
          <w:numId w:val="11"/>
        </w:numPr>
        <w:tabs>
          <w:tab w:val="left" w:pos="436"/>
        </w:tabs>
        <w:kinsoku w:val="0"/>
        <w:overflowPunct w:val="0"/>
        <w:autoSpaceDE w:val="0"/>
        <w:autoSpaceDN w:val="0"/>
        <w:adjustRightInd w:val="0"/>
        <w:spacing w:after="0" w:line="240" w:lineRule="auto"/>
        <w:ind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medidas</w:t>
      </w:r>
      <w:proofErr w:type="gramEnd"/>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4"/>
          <w:sz w:val="24"/>
          <w:szCs w:val="24"/>
        </w:rPr>
        <w:t xml:space="preserve"> </w:t>
      </w:r>
      <w:r w:rsidRPr="00314190">
        <w:rPr>
          <w:rFonts w:ascii="Times New Roman" w:hAnsi="Times New Roman" w:cs="Times New Roman"/>
          <w:sz w:val="24"/>
          <w:szCs w:val="24"/>
        </w:rPr>
        <w:t>caráter</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administrativo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ou</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organização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trabalho;</w:t>
      </w:r>
    </w:p>
    <w:p w:rsidR="00314190" w:rsidRPr="00314190" w:rsidRDefault="00314190" w:rsidP="00314190">
      <w:pPr>
        <w:pStyle w:val="PargrafodaLista"/>
        <w:widowControl w:val="0"/>
        <w:numPr>
          <w:ilvl w:val="0"/>
          <w:numId w:val="11"/>
        </w:numPr>
        <w:tabs>
          <w:tab w:val="left" w:pos="438"/>
        </w:tabs>
        <w:kinsoku w:val="0"/>
        <w:overflowPunct w:val="0"/>
        <w:autoSpaceDE w:val="0"/>
        <w:autoSpaceDN w:val="0"/>
        <w:adjustRightInd w:val="0"/>
        <w:spacing w:after="0" w:line="240" w:lineRule="auto"/>
        <w:ind w:left="437"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utilização</w:t>
      </w:r>
      <w:proofErr w:type="gramEnd"/>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equipamento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proteção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individual</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EPI.</w:t>
      </w:r>
    </w:p>
    <w:p w:rsidR="00314190" w:rsidRPr="00314190" w:rsidRDefault="00314190" w:rsidP="00314190">
      <w:pPr>
        <w:pStyle w:val="Corpodetexto"/>
        <w:kinsoku w:val="0"/>
        <w:overflowPunct w:val="0"/>
        <w:spacing w:after="0"/>
        <w:ind w:right="-1" w:firstLine="851"/>
        <w:jc w:val="both"/>
        <w:rPr>
          <w:szCs w:val="24"/>
        </w:rPr>
      </w:pP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A utilização de EPI no âmbito do programa deverá considerar as Normas Legais e</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Administrativas em vigor e envolver no mínimo as seguintes etapas de responsabilidade da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CONTRATADA:</w:t>
      </w:r>
    </w:p>
    <w:p w:rsidR="00314190" w:rsidRPr="00314190" w:rsidRDefault="00314190" w:rsidP="00314190">
      <w:pPr>
        <w:pStyle w:val="Corpodetexto"/>
        <w:kinsoku w:val="0"/>
        <w:overflowPunct w:val="0"/>
        <w:spacing w:after="0"/>
        <w:ind w:right="-1" w:firstLine="851"/>
        <w:jc w:val="both"/>
        <w:rPr>
          <w:szCs w:val="24"/>
        </w:rPr>
      </w:pPr>
    </w:p>
    <w:p w:rsidR="00314190" w:rsidRPr="00314190" w:rsidRDefault="00314190" w:rsidP="00314190">
      <w:pPr>
        <w:pStyle w:val="PargrafodaLista"/>
        <w:widowControl w:val="0"/>
        <w:numPr>
          <w:ilvl w:val="0"/>
          <w:numId w:val="10"/>
        </w:numPr>
        <w:tabs>
          <w:tab w:val="left" w:pos="486"/>
        </w:tabs>
        <w:kinsoku w:val="0"/>
        <w:overflowPunct w:val="0"/>
        <w:autoSpaceDE w:val="0"/>
        <w:autoSpaceDN w:val="0"/>
        <w:adjustRightInd w:val="0"/>
        <w:spacing w:after="0" w:line="240" w:lineRule="auto"/>
        <w:ind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seleção</w:t>
      </w:r>
      <w:proofErr w:type="gramEnd"/>
      <w:r w:rsidRPr="00314190">
        <w:rPr>
          <w:rFonts w:ascii="Times New Roman" w:hAnsi="Times New Roman" w:cs="Times New Roman"/>
          <w:sz w:val="24"/>
          <w:szCs w:val="24"/>
        </w:rPr>
        <w:t xml:space="preserve"> do EPI adequado tecnicamente ao risco a que o trabalhador está exposto e à</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atividade exercida, considerando-se a eficiência necessária para o controle da exposição ao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risco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conforto oferecido segundo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avaliação do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trabalhador usuário;</w:t>
      </w:r>
    </w:p>
    <w:p w:rsidR="00314190" w:rsidRPr="00314190" w:rsidRDefault="00314190" w:rsidP="00314190">
      <w:pPr>
        <w:pStyle w:val="PargrafodaLista"/>
        <w:widowControl w:val="0"/>
        <w:numPr>
          <w:ilvl w:val="0"/>
          <w:numId w:val="10"/>
        </w:numPr>
        <w:tabs>
          <w:tab w:val="left" w:pos="477"/>
        </w:tabs>
        <w:kinsoku w:val="0"/>
        <w:overflowPunct w:val="0"/>
        <w:autoSpaceDE w:val="0"/>
        <w:autoSpaceDN w:val="0"/>
        <w:adjustRightInd w:val="0"/>
        <w:spacing w:after="0" w:line="240" w:lineRule="auto"/>
        <w:ind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programa</w:t>
      </w:r>
      <w:proofErr w:type="gramEnd"/>
      <w:r w:rsidRPr="00314190">
        <w:rPr>
          <w:rFonts w:ascii="Times New Roman" w:hAnsi="Times New Roman" w:cs="Times New Roman"/>
          <w:sz w:val="24"/>
          <w:szCs w:val="24"/>
        </w:rPr>
        <w:t xml:space="preserve"> de treinamento dos trabalhadores quanto à sua correta utilização e orientação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sobre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limitações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de proteção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que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o EPI</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oferece;</w:t>
      </w:r>
    </w:p>
    <w:p w:rsidR="00314190" w:rsidRPr="00314190" w:rsidRDefault="00314190" w:rsidP="00314190">
      <w:pPr>
        <w:pStyle w:val="PargrafodaLista"/>
        <w:widowControl w:val="0"/>
        <w:numPr>
          <w:ilvl w:val="0"/>
          <w:numId w:val="10"/>
        </w:numPr>
        <w:tabs>
          <w:tab w:val="left" w:pos="491"/>
        </w:tabs>
        <w:kinsoku w:val="0"/>
        <w:overflowPunct w:val="0"/>
        <w:autoSpaceDE w:val="0"/>
        <w:autoSpaceDN w:val="0"/>
        <w:adjustRightInd w:val="0"/>
        <w:spacing w:after="0" w:line="240" w:lineRule="auto"/>
        <w:ind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estabelecimento</w:t>
      </w:r>
      <w:proofErr w:type="gramEnd"/>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normas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ou</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procedimento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para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promover</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fornecimento,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uso,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guarda,</w:t>
      </w:r>
      <w:r w:rsidRPr="00314190">
        <w:rPr>
          <w:rFonts w:ascii="Times New Roman" w:hAnsi="Times New Roman" w:cs="Times New Roman"/>
          <w:spacing w:val="20"/>
          <w:sz w:val="24"/>
          <w:szCs w:val="24"/>
        </w:rPr>
        <w:t xml:space="preserve"> </w:t>
      </w:r>
      <w:r w:rsidRPr="00314190">
        <w:rPr>
          <w:rFonts w:ascii="Times New Roman" w:hAnsi="Times New Roman" w:cs="Times New Roman"/>
          <w:sz w:val="24"/>
          <w:szCs w:val="24"/>
        </w:rPr>
        <w:t>a</w:t>
      </w:r>
      <w:r w:rsidRPr="00314190">
        <w:rPr>
          <w:rFonts w:ascii="Times New Roman" w:hAnsi="Times New Roman" w:cs="Times New Roman"/>
          <w:spacing w:val="19"/>
          <w:sz w:val="24"/>
          <w:szCs w:val="24"/>
        </w:rPr>
        <w:t xml:space="preserve"> </w:t>
      </w:r>
      <w:r w:rsidRPr="00314190">
        <w:rPr>
          <w:rFonts w:ascii="Times New Roman" w:hAnsi="Times New Roman" w:cs="Times New Roman"/>
          <w:sz w:val="24"/>
          <w:szCs w:val="24"/>
        </w:rPr>
        <w:t>higienização,</w:t>
      </w:r>
      <w:r w:rsidRPr="00314190">
        <w:rPr>
          <w:rFonts w:ascii="Times New Roman" w:hAnsi="Times New Roman" w:cs="Times New Roman"/>
          <w:spacing w:val="20"/>
          <w:sz w:val="24"/>
          <w:szCs w:val="24"/>
        </w:rPr>
        <w:t xml:space="preserve"> </w:t>
      </w:r>
      <w:r w:rsidRPr="00314190">
        <w:rPr>
          <w:rFonts w:ascii="Times New Roman" w:hAnsi="Times New Roman" w:cs="Times New Roman"/>
          <w:sz w:val="24"/>
          <w:szCs w:val="24"/>
        </w:rPr>
        <w:t>a</w:t>
      </w:r>
      <w:r w:rsidRPr="00314190">
        <w:rPr>
          <w:rFonts w:ascii="Times New Roman" w:hAnsi="Times New Roman" w:cs="Times New Roman"/>
          <w:spacing w:val="19"/>
          <w:sz w:val="24"/>
          <w:szCs w:val="24"/>
        </w:rPr>
        <w:t xml:space="preserve"> </w:t>
      </w:r>
      <w:r w:rsidRPr="00314190">
        <w:rPr>
          <w:rFonts w:ascii="Times New Roman" w:hAnsi="Times New Roman" w:cs="Times New Roman"/>
          <w:sz w:val="24"/>
          <w:szCs w:val="24"/>
        </w:rPr>
        <w:t>conservação,</w:t>
      </w:r>
      <w:r w:rsidRPr="00314190">
        <w:rPr>
          <w:rFonts w:ascii="Times New Roman" w:hAnsi="Times New Roman" w:cs="Times New Roman"/>
          <w:spacing w:val="20"/>
          <w:sz w:val="24"/>
          <w:szCs w:val="24"/>
        </w:rPr>
        <w:t xml:space="preserve"> </w:t>
      </w:r>
      <w:r w:rsidRPr="00314190">
        <w:rPr>
          <w:rFonts w:ascii="Times New Roman" w:hAnsi="Times New Roman" w:cs="Times New Roman"/>
          <w:sz w:val="24"/>
          <w:szCs w:val="24"/>
        </w:rPr>
        <w:t>a</w:t>
      </w:r>
      <w:r w:rsidRPr="00314190">
        <w:rPr>
          <w:rFonts w:ascii="Times New Roman" w:hAnsi="Times New Roman" w:cs="Times New Roman"/>
          <w:spacing w:val="19"/>
          <w:sz w:val="24"/>
          <w:szCs w:val="24"/>
        </w:rPr>
        <w:t xml:space="preserve"> </w:t>
      </w:r>
      <w:r w:rsidRPr="00314190">
        <w:rPr>
          <w:rFonts w:ascii="Times New Roman" w:hAnsi="Times New Roman" w:cs="Times New Roman"/>
          <w:sz w:val="24"/>
          <w:szCs w:val="24"/>
        </w:rPr>
        <w:t>manutenção</w:t>
      </w:r>
      <w:r w:rsidRPr="00314190">
        <w:rPr>
          <w:rFonts w:ascii="Times New Roman" w:hAnsi="Times New Roman" w:cs="Times New Roman"/>
          <w:spacing w:val="19"/>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18"/>
          <w:sz w:val="24"/>
          <w:szCs w:val="24"/>
        </w:rPr>
        <w:t xml:space="preserve"> </w:t>
      </w:r>
      <w:r w:rsidRPr="00314190">
        <w:rPr>
          <w:rFonts w:ascii="Times New Roman" w:hAnsi="Times New Roman" w:cs="Times New Roman"/>
          <w:sz w:val="24"/>
          <w:szCs w:val="24"/>
        </w:rPr>
        <w:t>a</w:t>
      </w:r>
      <w:r w:rsidRPr="00314190">
        <w:rPr>
          <w:rFonts w:ascii="Times New Roman" w:hAnsi="Times New Roman" w:cs="Times New Roman"/>
          <w:spacing w:val="19"/>
          <w:sz w:val="24"/>
          <w:szCs w:val="24"/>
        </w:rPr>
        <w:t xml:space="preserve"> </w:t>
      </w:r>
      <w:r w:rsidRPr="00314190">
        <w:rPr>
          <w:rFonts w:ascii="Times New Roman" w:hAnsi="Times New Roman" w:cs="Times New Roman"/>
          <w:sz w:val="24"/>
          <w:szCs w:val="24"/>
        </w:rPr>
        <w:t>reposição</w:t>
      </w:r>
      <w:r w:rsidRPr="00314190">
        <w:rPr>
          <w:rFonts w:ascii="Times New Roman" w:hAnsi="Times New Roman" w:cs="Times New Roman"/>
          <w:spacing w:val="18"/>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21"/>
          <w:sz w:val="24"/>
          <w:szCs w:val="24"/>
        </w:rPr>
        <w:t xml:space="preserve"> </w:t>
      </w:r>
      <w:r w:rsidRPr="00314190">
        <w:rPr>
          <w:rFonts w:ascii="Times New Roman" w:hAnsi="Times New Roman" w:cs="Times New Roman"/>
          <w:sz w:val="24"/>
          <w:szCs w:val="24"/>
        </w:rPr>
        <w:t>EPI,</w:t>
      </w:r>
      <w:r w:rsidRPr="00314190">
        <w:rPr>
          <w:rFonts w:ascii="Times New Roman" w:hAnsi="Times New Roman" w:cs="Times New Roman"/>
          <w:spacing w:val="21"/>
          <w:sz w:val="24"/>
          <w:szCs w:val="24"/>
        </w:rPr>
        <w:t xml:space="preserve"> </w:t>
      </w:r>
      <w:r w:rsidRPr="00314190">
        <w:rPr>
          <w:rFonts w:ascii="Times New Roman" w:hAnsi="Times New Roman" w:cs="Times New Roman"/>
          <w:sz w:val="24"/>
          <w:szCs w:val="24"/>
        </w:rPr>
        <w:t>visando</w:t>
      </w:r>
      <w:r w:rsidRPr="00314190">
        <w:rPr>
          <w:rFonts w:ascii="Times New Roman" w:hAnsi="Times New Roman" w:cs="Times New Roman"/>
          <w:spacing w:val="18"/>
          <w:sz w:val="24"/>
          <w:szCs w:val="24"/>
        </w:rPr>
        <w:t xml:space="preserve"> </w:t>
      </w:r>
      <w:r w:rsidRPr="00314190">
        <w:rPr>
          <w:rFonts w:ascii="Times New Roman" w:hAnsi="Times New Roman" w:cs="Times New Roman"/>
          <w:sz w:val="24"/>
          <w:szCs w:val="24"/>
        </w:rPr>
        <w:t>garantir 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condições de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proteção originalmente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estabelecidas;</w:t>
      </w:r>
    </w:p>
    <w:p w:rsidR="00314190" w:rsidRPr="00314190" w:rsidRDefault="00314190" w:rsidP="00314190">
      <w:pPr>
        <w:pStyle w:val="PargrafodaLista"/>
        <w:widowControl w:val="0"/>
        <w:numPr>
          <w:ilvl w:val="0"/>
          <w:numId w:val="10"/>
        </w:numPr>
        <w:tabs>
          <w:tab w:val="left" w:pos="453"/>
        </w:tabs>
        <w:kinsoku w:val="0"/>
        <w:overflowPunct w:val="0"/>
        <w:autoSpaceDE w:val="0"/>
        <w:autoSpaceDN w:val="0"/>
        <w:adjustRightInd w:val="0"/>
        <w:spacing w:after="0" w:line="240" w:lineRule="auto"/>
        <w:ind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caracterização</w:t>
      </w:r>
      <w:proofErr w:type="gramEnd"/>
      <w:r w:rsidRPr="00314190">
        <w:rPr>
          <w:rFonts w:ascii="Times New Roman" w:hAnsi="Times New Roman" w:cs="Times New Roman"/>
          <w:sz w:val="24"/>
          <w:szCs w:val="24"/>
        </w:rPr>
        <w:t xml:space="preserve"> das funções ou atividades dos trabalhadores, com a respectiva identificação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 xml:space="preserve">dos </w:t>
      </w:r>
      <w:proofErr w:type="spellStart"/>
      <w:r w:rsidRPr="00314190">
        <w:rPr>
          <w:rFonts w:ascii="Times New Roman" w:hAnsi="Times New Roman" w:cs="Times New Roman"/>
          <w:sz w:val="24"/>
          <w:szCs w:val="24"/>
        </w:rPr>
        <w:t>EPI’s</w:t>
      </w:r>
      <w:proofErr w:type="spellEnd"/>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utilizados para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riscos ambientais.</w:t>
      </w: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O PPRA deve estabelecer critérios e mecanismos de avaliação da eficácia das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medidas de proteção implantadas considerando os dados obtidos nas avaliações realizadas 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no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controle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médico da</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saúde previsto na</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NR-7.</w:t>
      </w: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Deverão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ser</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objeto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controle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sistemático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situações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que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apresentem</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exposição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ocupacional</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acima dos</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níveis de ação,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conforme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indicado nas</w:t>
      </w:r>
      <w:r w:rsidRPr="00314190">
        <w:rPr>
          <w:rFonts w:ascii="Times New Roman" w:hAnsi="Times New Roman" w:cs="Times New Roman"/>
          <w:spacing w:val="-5"/>
          <w:sz w:val="24"/>
          <w:szCs w:val="24"/>
        </w:rPr>
        <w:t xml:space="preserve"> </w:t>
      </w:r>
      <w:r w:rsidRPr="00314190">
        <w:rPr>
          <w:rFonts w:ascii="Times New Roman" w:hAnsi="Times New Roman" w:cs="Times New Roman"/>
          <w:sz w:val="24"/>
          <w:szCs w:val="24"/>
        </w:rPr>
        <w:t>alíneas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que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seguem:</w:t>
      </w:r>
    </w:p>
    <w:p w:rsidR="00314190" w:rsidRPr="00314190" w:rsidRDefault="00314190" w:rsidP="00314190">
      <w:pPr>
        <w:pStyle w:val="PargrafodaLista"/>
        <w:widowControl w:val="0"/>
        <w:numPr>
          <w:ilvl w:val="0"/>
          <w:numId w:val="9"/>
        </w:numPr>
        <w:tabs>
          <w:tab w:val="left" w:pos="477"/>
        </w:tabs>
        <w:kinsoku w:val="0"/>
        <w:overflowPunct w:val="0"/>
        <w:autoSpaceDE w:val="0"/>
        <w:autoSpaceDN w:val="0"/>
        <w:adjustRightInd w:val="0"/>
        <w:spacing w:after="0" w:line="240" w:lineRule="auto"/>
        <w:ind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t>para</w:t>
      </w:r>
      <w:proofErr w:type="gramEnd"/>
      <w:r w:rsidRPr="00314190">
        <w:rPr>
          <w:rFonts w:ascii="Times New Roman" w:hAnsi="Times New Roman" w:cs="Times New Roman"/>
          <w:sz w:val="24"/>
          <w:szCs w:val="24"/>
        </w:rPr>
        <w:t xml:space="preserve"> agentes químicos, a metade dos limites de exposição ocupacional considerados 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acordo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com</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 alínea "c"</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do subitem</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9.3.5.1 da</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NR-09;</w:t>
      </w:r>
    </w:p>
    <w:p w:rsidR="00314190" w:rsidRPr="00314190" w:rsidRDefault="00314190" w:rsidP="00314190">
      <w:pPr>
        <w:pStyle w:val="PargrafodaLista"/>
        <w:widowControl w:val="0"/>
        <w:numPr>
          <w:ilvl w:val="0"/>
          <w:numId w:val="9"/>
        </w:numPr>
        <w:tabs>
          <w:tab w:val="left" w:pos="443"/>
        </w:tabs>
        <w:kinsoku w:val="0"/>
        <w:overflowPunct w:val="0"/>
        <w:autoSpaceDE w:val="0"/>
        <w:autoSpaceDN w:val="0"/>
        <w:adjustRightInd w:val="0"/>
        <w:spacing w:after="0" w:line="240" w:lineRule="auto"/>
        <w:ind w:right="-1" w:firstLine="851"/>
        <w:contextualSpacing w:val="0"/>
        <w:jc w:val="both"/>
        <w:rPr>
          <w:rFonts w:ascii="Times New Roman" w:hAnsi="Times New Roman" w:cs="Times New Roman"/>
          <w:sz w:val="24"/>
          <w:szCs w:val="24"/>
        </w:rPr>
      </w:pPr>
      <w:proofErr w:type="gramStart"/>
      <w:r w:rsidRPr="00314190">
        <w:rPr>
          <w:rFonts w:ascii="Times New Roman" w:hAnsi="Times New Roman" w:cs="Times New Roman"/>
          <w:sz w:val="24"/>
          <w:szCs w:val="24"/>
        </w:rPr>
        <w:lastRenderedPageBreak/>
        <w:t>para</w:t>
      </w:r>
      <w:proofErr w:type="gramEnd"/>
      <w:r w:rsidRPr="00314190">
        <w:rPr>
          <w:rFonts w:ascii="Times New Roman" w:hAnsi="Times New Roman" w:cs="Times New Roman"/>
          <w:sz w:val="24"/>
          <w:szCs w:val="24"/>
        </w:rPr>
        <w:t xml:space="preserve"> o ruído, a dose de 0,5 (dose superior a 50%), conforme critério estabelecido na NR-15,</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Anexo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I,</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item</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6.4;</w:t>
      </w: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Considera-se nível de ação o valor acima do qual devem ser iniciadas ações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preventivas de forma a minimizar a probabilidade de que as exposições a agentes ambientais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ultrapassem os limites de exposição. As ações devem incluir o monitoramento periódico da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exposição,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 informação</w:t>
      </w:r>
      <w:r w:rsidRPr="00314190">
        <w:rPr>
          <w:rFonts w:ascii="Times New Roman" w:hAnsi="Times New Roman" w:cs="Times New Roman"/>
          <w:spacing w:val="-4"/>
          <w:sz w:val="24"/>
          <w:szCs w:val="24"/>
        </w:rPr>
        <w:t xml:space="preserve"> </w:t>
      </w:r>
      <w:r w:rsidRPr="00314190">
        <w:rPr>
          <w:rFonts w:ascii="Times New Roman" w:hAnsi="Times New Roman" w:cs="Times New Roman"/>
          <w:sz w:val="24"/>
          <w:szCs w:val="24"/>
        </w:rPr>
        <w:t>aos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trabalhadores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e 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controle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médico.</w:t>
      </w: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Para o monitoramento da exposição dos trabalhadores e das medidas de controle,</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deve ser realizada uma avaliação sistemática e repetitiva da exposição a um dado risco,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visando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à</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introdução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ou</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modificação das</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medidas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controle,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sempre</w:t>
      </w:r>
      <w:r w:rsidRPr="00314190">
        <w:rPr>
          <w:rFonts w:ascii="Times New Roman" w:hAnsi="Times New Roman" w:cs="Times New Roman"/>
          <w:spacing w:val="-5"/>
          <w:sz w:val="24"/>
          <w:szCs w:val="24"/>
        </w:rPr>
        <w:t xml:space="preserve"> </w:t>
      </w:r>
      <w:r w:rsidRPr="00314190">
        <w:rPr>
          <w:rFonts w:ascii="Times New Roman" w:hAnsi="Times New Roman" w:cs="Times New Roman"/>
          <w:sz w:val="24"/>
          <w:szCs w:val="24"/>
        </w:rPr>
        <w:t>que necessário.</w:t>
      </w: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Deverá ser mantido um registro de dados, estruturado de forma a constituir um</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histórico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técnico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administrativo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desenvolvimento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PPRA,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que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deverá</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ser</w:t>
      </w:r>
      <w:r w:rsidRPr="00314190">
        <w:rPr>
          <w:rFonts w:ascii="Times New Roman" w:hAnsi="Times New Roman" w:cs="Times New Roman"/>
          <w:spacing w:val="61"/>
          <w:sz w:val="24"/>
          <w:szCs w:val="24"/>
        </w:rPr>
        <w:t xml:space="preserve"> </w:t>
      </w:r>
      <w:r w:rsidRPr="00314190">
        <w:rPr>
          <w:rFonts w:ascii="Times New Roman" w:hAnsi="Times New Roman" w:cs="Times New Roman"/>
          <w:sz w:val="24"/>
          <w:szCs w:val="24"/>
        </w:rPr>
        <w:t>mantido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durante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toda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execução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contrato,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devendo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estar</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sempre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disponível</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trabalhadores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interessados</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ou seus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representantes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e para as</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autoridades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competentes.</w:t>
      </w:r>
    </w:p>
    <w:p w:rsidR="00314190" w:rsidRPr="00314190" w:rsidRDefault="00314190" w:rsidP="00314190">
      <w:pPr>
        <w:pStyle w:val="Corpodetexto"/>
        <w:kinsoku w:val="0"/>
        <w:overflowPunct w:val="0"/>
        <w:spacing w:after="0"/>
        <w:ind w:right="-1"/>
        <w:jc w:val="both"/>
        <w:rPr>
          <w:szCs w:val="24"/>
        </w:rPr>
      </w:pPr>
    </w:p>
    <w:p w:rsidR="00314190" w:rsidRPr="00314190" w:rsidRDefault="00314190" w:rsidP="00314190">
      <w:pPr>
        <w:pStyle w:val="Heading1"/>
        <w:tabs>
          <w:tab w:val="left" w:pos="1173"/>
        </w:tabs>
        <w:kinsoku w:val="0"/>
        <w:overflowPunct w:val="0"/>
        <w:ind w:left="0" w:right="-1" w:firstLine="0"/>
        <w:jc w:val="both"/>
        <w:outlineLvl w:val="9"/>
        <w:rPr>
          <w:rFonts w:ascii="Times New Roman" w:hAnsi="Times New Roman" w:cs="Times New Roman"/>
          <w:sz w:val="24"/>
          <w:szCs w:val="24"/>
        </w:rPr>
      </w:pPr>
      <w:r w:rsidRPr="00314190">
        <w:rPr>
          <w:rFonts w:ascii="Times New Roman" w:hAnsi="Times New Roman" w:cs="Times New Roman"/>
          <w:sz w:val="24"/>
          <w:szCs w:val="24"/>
        </w:rPr>
        <w:t xml:space="preserve"> LTCAT – Laudo Técnico de Condições Ambientais do Trabalho (NR-15, NR-16</w:t>
      </w:r>
      <w:proofErr w:type="gramStart"/>
      <w:r w:rsidRPr="00314190">
        <w:rPr>
          <w:rFonts w:ascii="Times New Roman" w:hAnsi="Times New Roman" w:cs="Times New Roman"/>
          <w:sz w:val="24"/>
          <w:szCs w:val="24"/>
        </w:rPr>
        <w:t>)</w:t>
      </w:r>
      <w:proofErr w:type="gramEnd"/>
    </w:p>
    <w:p w:rsidR="00314190" w:rsidRPr="00314190" w:rsidRDefault="00314190" w:rsidP="00314190">
      <w:pPr>
        <w:pStyle w:val="Corpodetexto"/>
        <w:kinsoku w:val="0"/>
        <w:overflowPunct w:val="0"/>
        <w:spacing w:after="0"/>
        <w:ind w:right="-1"/>
        <w:jc w:val="both"/>
        <w:rPr>
          <w:b/>
          <w:bCs/>
          <w:szCs w:val="24"/>
        </w:rPr>
      </w:pPr>
    </w:p>
    <w:p w:rsidR="00314190" w:rsidRPr="00314190" w:rsidRDefault="00314190" w:rsidP="00314190">
      <w:pPr>
        <w:widowControl w:val="0"/>
        <w:tabs>
          <w:tab w:val="left" w:pos="1312"/>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Elaboração e renovação anual de LTCAT, subscrito por Médico do Trabalho ou</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 xml:space="preserve">Engenheiro do </w:t>
      </w:r>
      <w:proofErr w:type="gramStart"/>
      <w:r w:rsidRPr="00314190">
        <w:rPr>
          <w:rFonts w:ascii="Times New Roman" w:hAnsi="Times New Roman" w:cs="Times New Roman"/>
          <w:sz w:val="24"/>
          <w:szCs w:val="24"/>
        </w:rPr>
        <w:t>Trabalho registrados no Ministério do Trabalho e Emprego</w:t>
      </w:r>
      <w:proofErr w:type="gramEnd"/>
      <w:r w:rsidRPr="00314190">
        <w:rPr>
          <w:rFonts w:ascii="Times New Roman" w:hAnsi="Times New Roman" w:cs="Times New Roman"/>
          <w:sz w:val="24"/>
          <w:szCs w:val="24"/>
        </w:rPr>
        <w:t xml:space="preserve"> – MTE, para fins 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 xml:space="preserve">concessão de aposentadoria especial, subsidiando a elaboração dos </w:t>
      </w:r>
      <w:proofErr w:type="spellStart"/>
      <w:r w:rsidRPr="00314190">
        <w:rPr>
          <w:rFonts w:ascii="Times New Roman" w:hAnsi="Times New Roman" w:cs="Times New Roman"/>
          <w:sz w:val="24"/>
          <w:szCs w:val="24"/>
        </w:rPr>
        <w:t>PPP’s</w:t>
      </w:r>
      <w:proofErr w:type="spellEnd"/>
      <w:r w:rsidRPr="00314190">
        <w:rPr>
          <w:rFonts w:ascii="Times New Roman" w:hAnsi="Times New Roman" w:cs="Times New Roman"/>
          <w:sz w:val="24"/>
          <w:szCs w:val="24"/>
        </w:rPr>
        <w:t>, nos termos da IN</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45/INSS, e para fins de apuração de existência e indicação do respectivo grau de insalubridade</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e/ou</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periculosidade,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nos</w:t>
      </w:r>
      <w:r w:rsidRPr="00314190">
        <w:rPr>
          <w:rFonts w:ascii="Times New Roman" w:hAnsi="Times New Roman" w:cs="Times New Roman"/>
          <w:spacing w:val="-4"/>
          <w:sz w:val="24"/>
          <w:szCs w:val="24"/>
        </w:rPr>
        <w:t xml:space="preserve"> </w:t>
      </w:r>
      <w:r w:rsidRPr="00314190">
        <w:rPr>
          <w:rFonts w:ascii="Times New Roman" w:hAnsi="Times New Roman" w:cs="Times New Roman"/>
          <w:sz w:val="24"/>
          <w:szCs w:val="24"/>
        </w:rPr>
        <w:t>termos da</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NR-15</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e NR-16 do MTE.</w:t>
      </w:r>
    </w:p>
    <w:p w:rsidR="00314190" w:rsidRPr="00314190" w:rsidRDefault="00314190" w:rsidP="00314190">
      <w:pPr>
        <w:widowControl w:val="0"/>
        <w:tabs>
          <w:tab w:val="left" w:pos="1312"/>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Sem prejuízo de outros requisitos previstos na legislação, cada LTCAT deverá</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contemplar,</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no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mínimo,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os seguintes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aspectos:</w:t>
      </w:r>
    </w:p>
    <w:p w:rsidR="00314190" w:rsidRPr="00314190" w:rsidRDefault="00314190" w:rsidP="00314190">
      <w:pPr>
        <w:pStyle w:val="Corpodetexto"/>
        <w:kinsoku w:val="0"/>
        <w:overflowPunct w:val="0"/>
        <w:spacing w:after="0"/>
        <w:ind w:right="-1" w:firstLine="851"/>
        <w:jc w:val="both"/>
        <w:rPr>
          <w:spacing w:val="-60"/>
          <w:szCs w:val="24"/>
        </w:rPr>
      </w:pPr>
      <w:r w:rsidRPr="00314190">
        <w:rPr>
          <w:szCs w:val="24"/>
        </w:rPr>
        <w:t>I – embasamento legal, metodologia, técnica e instrumental utilizados;</w:t>
      </w:r>
      <w:r w:rsidRPr="00314190">
        <w:rPr>
          <w:spacing w:val="-60"/>
          <w:szCs w:val="24"/>
        </w:rPr>
        <w:t xml:space="preserve"> </w:t>
      </w:r>
    </w:p>
    <w:p w:rsidR="00314190" w:rsidRPr="00314190" w:rsidRDefault="00314190" w:rsidP="00314190">
      <w:pPr>
        <w:pStyle w:val="Corpodetexto"/>
        <w:kinsoku w:val="0"/>
        <w:overflowPunct w:val="0"/>
        <w:spacing w:after="0"/>
        <w:ind w:right="-1" w:firstLine="851"/>
        <w:jc w:val="both"/>
        <w:rPr>
          <w:szCs w:val="24"/>
        </w:rPr>
      </w:pPr>
      <w:r w:rsidRPr="00314190">
        <w:rPr>
          <w:szCs w:val="24"/>
        </w:rPr>
        <w:t>III</w:t>
      </w:r>
      <w:r w:rsidRPr="00314190">
        <w:rPr>
          <w:spacing w:val="1"/>
          <w:szCs w:val="24"/>
        </w:rPr>
        <w:t xml:space="preserve"> </w:t>
      </w:r>
      <w:r w:rsidRPr="00314190">
        <w:rPr>
          <w:szCs w:val="24"/>
        </w:rPr>
        <w:t>–</w:t>
      </w:r>
      <w:r w:rsidRPr="00314190">
        <w:rPr>
          <w:spacing w:val="-2"/>
          <w:szCs w:val="24"/>
        </w:rPr>
        <w:t xml:space="preserve"> </w:t>
      </w:r>
      <w:r w:rsidRPr="00314190">
        <w:rPr>
          <w:szCs w:val="24"/>
        </w:rPr>
        <w:t>identificação</w:t>
      </w:r>
      <w:r w:rsidRPr="00314190">
        <w:rPr>
          <w:spacing w:val="-2"/>
          <w:szCs w:val="24"/>
        </w:rPr>
        <w:t xml:space="preserve"> </w:t>
      </w:r>
      <w:r w:rsidRPr="00314190">
        <w:rPr>
          <w:szCs w:val="24"/>
        </w:rPr>
        <w:t>completa da empresa;</w:t>
      </w:r>
    </w:p>
    <w:p w:rsidR="00314190" w:rsidRPr="00314190" w:rsidRDefault="00314190" w:rsidP="00314190">
      <w:pPr>
        <w:pStyle w:val="PargrafodaLista"/>
        <w:widowControl w:val="0"/>
        <w:numPr>
          <w:ilvl w:val="0"/>
          <w:numId w:val="8"/>
        </w:numPr>
        <w:tabs>
          <w:tab w:val="left" w:pos="451"/>
        </w:tabs>
        <w:kinsoku w:val="0"/>
        <w:overflowPunct w:val="0"/>
        <w:autoSpaceDE w:val="0"/>
        <w:autoSpaceDN w:val="0"/>
        <w:adjustRightInd w:val="0"/>
        <w:spacing w:after="0" w:line="240" w:lineRule="auto"/>
        <w:ind w:right="-1" w:firstLine="401"/>
        <w:contextualSpacing w:val="0"/>
        <w:jc w:val="both"/>
        <w:rPr>
          <w:rFonts w:ascii="Times New Roman" w:hAnsi="Times New Roman" w:cs="Times New Roman"/>
          <w:sz w:val="24"/>
          <w:szCs w:val="24"/>
        </w:rPr>
      </w:pPr>
      <w:r w:rsidRPr="00314190">
        <w:rPr>
          <w:rFonts w:ascii="Times New Roman" w:hAnsi="Times New Roman" w:cs="Times New Roman"/>
          <w:sz w:val="24"/>
          <w:szCs w:val="24"/>
        </w:rPr>
        <w:t>–</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identificação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da</w:t>
      </w:r>
      <w:r w:rsidRPr="00314190">
        <w:rPr>
          <w:rFonts w:ascii="Times New Roman" w:hAnsi="Times New Roman" w:cs="Times New Roman"/>
          <w:spacing w:val="-4"/>
          <w:sz w:val="24"/>
          <w:szCs w:val="24"/>
        </w:rPr>
        <w:t xml:space="preserve"> </w:t>
      </w:r>
      <w:r w:rsidRPr="00314190">
        <w:rPr>
          <w:rFonts w:ascii="Times New Roman" w:hAnsi="Times New Roman" w:cs="Times New Roman"/>
          <w:sz w:val="24"/>
          <w:szCs w:val="24"/>
        </w:rPr>
        <w:t>função;</w:t>
      </w:r>
    </w:p>
    <w:p w:rsidR="00314190" w:rsidRPr="00314190" w:rsidRDefault="00314190" w:rsidP="00314190">
      <w:pPr>
        <w:pStyle w:val="PargrafodaLista"/>
        <w:widowControl w:val="0"/>
        <w:numPr>
          <w:ilvl w:val="0"/>
          <w:numId w:val="8"/>
        </w:numPr>
        <w:tabs>
          <w:tab w:val="left" w:pos="388"/>
        </w:tabs>
        <w:kinsoku w:val="0"/>
        <w:overflowPunct w:val="0"/>
        <w:autoSpaceDE w:val="0"/>
        <w:autoSpaceDN w:val="0"/>
        <w:adjustRightInd w:val="0"/>
        <w:spacing w:after="0" w:line="240" w:lineRule="auto"/>
        <w:ind w:left="178" w:right="-1" w:firstLine="673"/>
        <w:contextualSpacing w:val="0"/>
        <w:jc w:val="both"/>
        <w:rPr>
          <w:rFonts w:ascii="Times New Roman" w:hAnsi="Times New Roman" w:cs="Times New Roman"/>
          <w:sz w:val="24"/>
          <w:szCs w:val="24"/>
        </w:rPr>
      </w:pPr>
      <w:r w:rsidRPr="00314190">
        <w:rPr>
          <w:rFonts w:ascii="Times New Roman" w:hAnsi="Times New Roman" w:cs="Times New Roman"/>
          <w:sz w:val="24"/>
          <w:szCs w:val="24"/>
        </w:rPr>
        <w:t>– identificação do ambiente de trabalho;</w:t>
      </w:r>
      <w:r w:rsidRPr="00314190">
        <w:rPr>
          <w:rFonts w:ascii="Times New Roman" w:hAnsi="Times New Roman" w:cs="Times New Roman"/>
          <w:spacing w:val="-59"/>
          <w:sz w:val="24"/>
          <w:szCs w:val="24"/>
        </w:rPr>
        <w:t xml:space="preserve"> </w:t>
      </w:r>
    </w:p>
    <w:p w:rsidR="00314190" w:rsidRPr="00314190" w:rsidRDefault="00314190" w:rsidP="00314190">
      <w:pPr>
        <w:widowControl w:val="0"/>
        <w:tabs>
          <w:tab w:val="left" w:pos="388"/>
        </w:tabs>
        <w:kinsoku w:val="0"/>
        <w:overflowPunct w:val="0"/>
        <w:autoSpaceDE w:val="0"/>
        <w:autoSpaceDN w:val="0"/>
        <w:adjustRightInd w:val="0"/>
        <w:spacing w:after="0" w:line="240" w:lineRule="auto"/>
        <w:ind w:left="178" w:right="-1" w:firstLine="673"/>
        <w:jc w:val="both"/>
        <w:rPr>
          <w:rFonts w:ascii="Times New Roman" w:hAnsi="Times New Roman" w:cs="Times New Roman"/>
          <w:sz w:val="24"/>
          <w:szCs w:val="24"/>
        </w:rPr>
      </w:pPr>
      <w:r w:rsidRPr="00314190">
        <w:rPr>
          <w:rFonts w:ascii="Times New Roman" w:hAnsi="Times New Roman" w:cs="Times New Roman"/>
          <w:sz w:val="24"/>
          <w:szCs w:val="24"/>
        </w:rPr>
        <w:t>VI</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 descrição</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das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atividades;</w:t>
      </w:r>
    </w:p>
    <w:p w:rsidR="00314190" w:rsidRPr="00314190" w:rsidRDefault="00314190" w:rsidP="00314190">
      <w:pPr>
        <w:pStyle w:val="PargrafodaLista"/>
        <w:widowControl w:val="0"/>
        <w:numPr>
          <w:ilvl w:val="0"/>
          <w:numId w:val="7"/>
        </w:numPr>
        <w:tabs>
          <w:tab w:val="left" w:pos="590"/>
        </w:tabs>
        <w:kinsoku w:val="0"/>
        <w:overflowPunct w:val="0"/>
        <w:autoSpaceDE w:val="0"/>
        <w:autoSpaceDN w:val="0"/>
        <w:adjustRightInd w:val="0"/>
        <w:spacing w:after="0" w:line="240" w:lineRule="auto"/>
        <w:ind w:right="-1" w:firstLine="673"/>
        <w:contextualSpacing w:val="0"/>
        <w:jc w:val="both"/>
        <w:rPr>
          <w:rFonts w:ascii="Times New Roman" w:hAnsi="Times New Roman" w:cs="Times New Roman"/>
          <w:sz w:val="24"/>
          <w:szCs w:val="24"/>
        </w:rPr>
      </w:pPr>
      <w:r w:rsidRPr="00314190">
        <w:rPr>
          <w:rFonts w:ascii="Times New Roman" w:hAnsi="Times New Roman" w:cs="Times New Roman"/>
          <w:sz w:val="24"/>
          <w:szCs w:val="24"/>
        </w:rPr>
        <w:t>–</w:t>
      </w:r>
      <w:r w:rsidRPr="00314190">
        <w:rPr>
          <w:rFonts w:ascii="Times New Roman" w:hAnsi="Times New Roman" w:cs="Times New Roman"/>
          <w:spacing w:val="16"/>
          <w:sz w:val="24"/>
          <w:szCs w:val="24"/>
        </w:rPr>
        <w:t xml:space="preserve"> </w:t>
      </w:r>
      <w:r w:rsidRPr="00314190">
        <w:rPr>
          <w:rFonts w:ascii="Times New Roman" w:hAnsi="Times New Roman" w:cs="Times New Roman"/>
          <w:sz w:val="24"/>
          <w:szCs w:val="24"/>
        </w:rPr>
        <w:t>análise</w:t>
      </w:r>
      <w:r w:rsidRPr="00314190">
        <w:rPr>
          <w:rFonts w:ascii="Times New Roman" w:hAnsi="Times New Roman" w:cs="Times New Roman"/>
          <w:spacing w:val="16"/>
          <w:sz w:val="24"/>
          <w:szCs w:val="24"/>
        </w:rPr>
        <w:t xml:space="preserve"> </w:t>
      </w:r>
      <w:r w:rsidRPr="00314190">
        <w:rPr>
          <w:rFonts w:ascii="Times New Roman" w:hAnsi="Times New Roman" w:cs="Times New Roman"/>
          <w:sz w:val="24"/>
          <w:szCs w:val="24"/>
        </w:rPr>
        <w:t>qualitativa</w:t>
      </w:r>
      <w:r w:rsidRPr="00314190">
        <w:rPr>
          <w:rFonts w:ascii="Times New Roman" w:hAnsi="Times New Roman" w:cs="Times New Roman"/>
          <w:spacing w:val="15"/>
          <w:sz w:val="24"/>
          <w:szCs w:val="24"/>
        </w:rPr>
        <w:t xml:space="preserve"> </w:t>
      </w:r>
      <w:r w:rsidRPr="00314190">
        <w:rPr>
          <w:rFonts w:ascii="Times New Roman" w:hAnsi="Times New Roman" w:cs="Times New Roman"/>
          <w:sz w:val="24"/>
          <w:szCs w:val="24"/>
        </w:rPr>
        <w:t>dos</w:t>
      </w:r>
      <w:r w:rsidRPr="00314190">
        <w:rPr>
          <w:rFonts w:ascii="Times New Roman" w:hAnsi="Times New Roman" w:cs="Times New Roman"/>
          <w:spacing w:val="16"/>
          <w:sz w:val="24"/>
          <w:szCs w:val="24"/>
        </w:rPr>
        <w:t xml:space="preserve"> </w:t>
      </w:r>
      <w:r w:rsidRPr="00314190">
        <w:rPr>
          <w:rFonts w:ascii="Times New Roman" w:hAnsi="Times New Roman" w:cs="Times New Roman"/>
          <w:sz w:val="24"/>
          <w:szCs w:val="24"/>
        </w:rPr>
        <w:t>riscos</w:t>
      </w:r>
      <w:r w:rsidRPr="00314190">
        <w:rPr>
          <w:rFonts w:ascii="Times New Roman" w:hAnsi="Times New Roman" w:cs="Times New Roman"/>
          <w:spacing w:val="16"/>
          <w:sz w:val="24"/>
          <w:szCs w:val="24"/>
        </w:rPr>
        <w:t xml:space="preserve"> </w:t>
      </w:r>
      <w:r w:rsidRPr="00314190">
        <w:rPr>
          <w:rFonts w:ascii="Times New Roman" w:hAnsi="Times New Roman" w:cs="Times New Roman"/>
          <w:sz w:val="24"/>
          <w:szCs w:val="24"/>
        </w:rPr>
        <w:t>ambientais:</w:t>
      </w:r>
      <w:r w:rsidRPr="00314190">
        <w:rPr>
          <w:rFonts w:ascii="Times New Roman" w:hAnsi="Times New Roman" w:cs="Times New Roman"/>
          <w:spacing w:val="17"/>
          <w:sz w:val="24"/>
          <w:szCs w:val="24"/>
        </w:rPr>
        <w:t xml:space="preserve"> </w:t>
      </w:r>
      <w:r w:rsidRPr="00314190">
        <w:rPr>
          <w:rFonts w:ascii="Times New Roman" w:hAnsi="Times New Roman" w:cs="Times New Roman"/>
          <w:sz w:val="24"/>
          <w:szCs w:val="24"/>
        </w:rPr>
        <w:t>identificação</w:t>
      </w:r>
      <w:r w:rsidRPr="00314190">
        <w:rPr>
          <w:rFonts w:ascii="Times New Roman" w:hAnsi="Times New Roman" w:cs="Times New Roman"/>
          <w:spacing w:val="16"/>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5"/>
          <w:sz w:val="24"/>
          <w:szCs w:val="24"/>
        </w:rPr>
        <w:t xml:space="preserve"> </w:t>
      </w:r>
      <w:r w:rsidRPr="00314190">
        <w:rPr>
          <w:rFonts w:ascii="Times New Roman" w:hAnsi="Times New Roman" w:cs="Times New Roman"/>
          <w:sz w:val="24"/>
          <w:szCs w:val="24"/>
        </w:rPr>
        <w:t>agentes</w:t>
      </w:r>
      <w:r w:rsidRPr="00314190">
        <w:rPr>
          <w:rFonts w:ascii="Times New Roman" w:hAnsi="Times New Roman" w:cs="Times New Roman"/>
          <w:spacing w:val="17"/>
          <w:sz w:val="24"/>
          <w:szCs w:val="24"/>
        </w:rPr>
        <w:t xml:space="preserve"> </w:t>
      </w:r>
      <w:r w:rsidRPr="00314190">
        <w:rPr>
          <w:rFonts w:ascii="Times New Roman" w:hAnsi="Times New Roman" w:cs="Times New Roman"/>
          <w:sz w:val="24"/>
          <w:szCs w:val="24"/>
        </w:rPr>
        <w:t>nocivos</w:t>
      </w:r>
      <w:r w:rsidRPr="00314190">
        <w:rPr>
          <w:rFonts w:ascii="Times New Roman" w:hAnsi="Times New Roman" w:cs="Times New Roman"/>
          <w:spacing w:val="16"/>
          <w:sz w:val="24"/>
          <w:szCs w:val="24"/>
        </w:rPr>
        <w:t xml:space="preserve"> </w:t>
      </w:r>
      <w:r w:rsidRPr="00314190">
        <w:rPr>
          <w:rFonts w:ascii="Times New Roman" w:hAnsi="Times New Roman" w:cs="Times New Roman"/>
          <w:sz w:val="24"/>
          <w:szCs w:val="24"/>
        </w:rPr>
        <w:t>físicos,</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químicos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ou biológicos;</w:t>
      </w:r>
    </w:p>
    <w:p w:rsidR="00314190" w:rsidRPr="00314190" w:rsidRDefault="00314190" w:rsidP="00314190">
      <w:pPr>
        <w:pStyle w:val="PargrafodaLista"/>
        <w:widowControl w:val="0"/>
        <w:numPr>
          <w:ilvl w:val="0"/>
          <w:numId w:val="7"/>
        </w:numPr>
        <w:tabs>
          <w:tab w:val="left" w:pos="698"/>
        </w:tabs>
        <w:kinsoku w:val="0"/>
        <w:overflowPunct w:val="0"/>
        <w:autoSpaceDE w:val="0"/>
        <w:autoSpaceDN w:val="0"/>
        <w:adjustRightInd w:val="0"/>
        <w:spacing w:after="0" w:line="240" w:lineRule="auto"/>
        <w:ind w:right="-1" w:firstLine="673"/>
        <w:contextualSpacing w:val="0"/>
        <w:jc w:val="both"/>
        <w:rPr>
          <w:rFonts w:ascii="Times New Roman" w:hAnsi="Times New Roman" w:cs="Times New Roman"/>
          <w:sz w:val="24"/>
          <w:szCs w:val="24"/>
        </w:rPr>
      </w:pPr>
      <w:r w:rsidRPr="00314190">
        <w:rPr>
          <w:rFonts w:ascii="Times New Roman" w:hAnsi="Times New Roman" w:cs="Times New Roman"/>
          <w:sz w:val="24"/>
          <w:szCs w:val="24"/>
        </w:rPr>
        <w:t>–</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análise</w:t>
      </w:r>
      <w:r w:rsidRPr="00314190">
        <w:rPr>
          <w:rFonts w:ascii="Times New Roman" w:hAnsi="Times New Roman" w:cs="Times New Roman"/>
          <w:spacing w:val="60"/>
          <w:sz w:val="24"/>
          <w:szCs w:val="24"/>
        </w:rPr>
        <w:t xml:space="preserve"> </w:t>
      </w:r>
      <w:r w:rsidRPr="00314190">
        <w:rPr>
          <w:rFonts w:ascii="Times New Roman" w:hAnsi="Times New Roman" w:cs="Times New Roman"/>
          <w:sz w:val="24"/>
          <w:szCs w:val="24"/>
        </w:rPr>
        <w:t>quantitativa</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dos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agentes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nocivos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identificados:</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indicação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grau</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concentração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de intensidade,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tempo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 xml:space="preserve">de exposição </w:t>
      </w:r>
      <w:proofErr w:type="spellStart"/>
      <w:r w:rsidRPr="00314190">
        <w:rPr>
          <w:rFonts w:ascii="Times New Roman" w:hAnsi="Times New Roman" w:cs="Times New Roman"/>
          <w:sz w:val="24"/>
          <w:szCs w:val="24"/>
        </w:rPr>
        <w:t>etc</w:t>
      </w:r>
      <w:proofErr w:type="spellEnd"/>
      <w:r w:rsidRPr="00314190">
        <w:rPr>
          <w:rFonts w:ascii="Times New Roman" w:hAnsi="Times New Roman" w:cs="Times New Roman"/>
          <w:sz w:val="24"/>
          <w:szCs w:val="24"/>
        </w:rPr>
        <w:t>;</w:t>
      </w:r>
    </w:p>
    <w:p w:rsidR="00314190" w:rsidRPr="00314190" w:rsidRDefault="00314190" w:rsidP="00314190">
      <w:pPr>
        <w:pStyle w:val="PargrafodaLista"/>
        <w:widowControl w:val="0"/>
        <w:numPr>
          <w:ilvl w:val="0"/>
          <w:numId w:val="7"/>
        </w:numPr>
        <w:tabs>
          <w:tab w:val="left" w:pos="467"/>
        </w:tabs>
        <w:kinsoku w:val="0"/>
        <w:overflowPunct w:val="0"/>
        <w:autoSpaceDE w:val="0"/>
        <w:autoSpaceDN w:val="0"/>
        <w:adjustRightInd w:val="0"/>
        <w:spacing w:after="0" w:line="240" w:lineRule="auto"/>
        <w:ind w:right="-1" w:firstLine="673"/>
        <w:contextualSpacing w:val="0"/>
        <w:jc w:val="both"/>
        <w:rPr>
          <w:rFonts w:ascii="Times New Roman" w:hAnsi="Times New Roman" w:cs="Times New Roman"/>
          <w:sz w:val="24"/>
          <w:szCs w:val="24"/>
        </w:rPr>
      </w:pPr>
      <w:r w:rsidRPr="00314190">
        <w:rPr>
          <w:rFonts w:ascii="Times New Roman" w:hAnsi="Times New Roman" w:cs="Times New Roman"/>
          <w:sz w:val="24"/>
          <w:szCs w:val="24"/>
        </w:rPr>
        <w:t>– identificação de situações de insalubridade e/ou periculosidade e indicação do respectivo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grau, para fins de fixação de adicional, bem como indicação de eventual variável do grau 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insalubridade</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e/ou</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periculosidade</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relativamente</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ao</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uso</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EPI</w:t>
      </w:r>
      <w:r w:rsidRPr="00314190">
        <w:rPr>
          <w:rFonts w:ascii="Times New Roman" w:hAnsi="Times New Roman" w:cs="Times New Roman"/>
          <w:spacing w:val="60"/>
          <w:sz w:val="24"/>
          <w:szCs w:val="24"/>
        </w:rPr>
        <w:t xml:space="preserve"> </w:t>
      </w:r>
      <w:r w:rsidRPr="00314190">
        <w:rPr>
          <w:rFonts w:ascii="Times New Roman" w:hAnsi="Times New Roman" w:cs="Times New Roman"/>
          <w:sz w:val="24"/>
          <w:szCs w:val="24"/>
        </w:rPr>
        <w:t>ou</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EPC,</w:t>
      </w:r>
      <w:r w:rsidRPr="00314190">
        <w:rPr>
          <w:rFonts w:ascii="Times New Roman" w:hAnsi="Times New Roman" w:cs="Times New Roman"/>
          <w:spacing w:val="60"/>
          <w:sz w:val="24"/>
          <w:szCs w:val="24"/>
        </w:rPr>
        <w:t xml:space="preserve"> </w:t>
      </w:r>
      <w:r w:rsidRPr="00314190">
        <w:rPr>
          <w:rFonts w:ascii="Times New Roman" w:hAnsi="Times New Roman" w:cs="Times New Roman"/>
          <w:sz w:val="24"/>
          <w:szCs w:val="24"/>
        </w:rPr>
        <w:t>para</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cada</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profissão/função</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respectivo local</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 atuação;</w:t>
      </w:r>
    </w:p>
    <w:p w:rsidR="00314190" w:rsidRPr="00314190" w:rsidRDefault="00314190" w:rsidP="00314190">
      <w:pPr>
        <w:pStyle w:val="PargrafodaLista"/>
        <w:widowControl w:val="0"/>
        <w:numPr>
          <w:ilvl w:val="0"/>
          <w:numId w:val="7"/>
        </w:numPr>
        <w:tabs>
          <w:tab w:val="left" w:pos="391"/>
        </w:tabs>
        <w:kinsoku w:val="0"/>
        <w:overflowPunct w:val="0"/>
        <w:autoSpaceDE w:val="0"/>
        <w:autoSpaceDN w:val="0"/>
        <w:adjustRightInd w:val="0"/>
        <w:spacing w:after="0" w:line="240" w:lineRule="auto"/>
        <w:ind w:right="-1" w:firstLine="673"/>
        <w:contextualSpacing w:val="0"/>
        <w:jc w:val="both"/>
        <w:rPr>
          <w:rFonts w:ascii="Times New Roman" w:hAnsi="Times New Roman" w:cs="Times New Roman"/>
          <w:sz w:val="24"/>
          <w:szCs w:val="24"/>
        </w:rPr>
      </w:pPr>
      <w:r w:rsidRPr="00314190">
        <w:rPr>
          <w:rFonts w:ascii="Times New Roman" w:hAnsi="Times New Roman" w:cs="Times New Roman"/>
          <w:sz w:val="24"/>
          <w:szCs w:val="24"/>
        </w:rPr>
        <w:t>– localização das possíveis fontes geradoras dos agentes nocivos, insalubres e/ou perigosos;</w:t>
      </w:r>
      <w:r w:rsidRPr="00314190">
        <w:rPr>
          <w:rFonts w:ascii="Times New Roman" w:hAnsi="Times New Roman" w:cs="Times New Roman"/>
          <w:spacing w:val="-60"/>
          <w:sz w:val="24"/>
          <w:szCs w:val="24"/>
        </w:rPr>
        <w:t xml:space="preserve"> </w:t>
      </w:r>
    </w:p>
    <w:p w:rsidR="00314190" w:rsidRPr="00314190" w:rsidRDefault="00314190" w:rsidP="00314190">
      <w:pPr>
        <w:pStyle w:val="PargrafodaLista"/>
        <w:widowControl w:val="0"/>
        <w:tabs>
          <w:tab w:val="left" w:pos="391"/>
        </w:tabs>
        <w:kinsoku w:val="0"/>
        <w:overflowPunct w:val="0"/>
        <w:autoSpaceDE w:val="0"/>
        <w:autoSpaceDN w:val="0"/>
        <w:adjustRightInd w:val="0"/>
        <w:spacing w:after="0" w:line="240" w:lineRule="auto"/>
        <w:ind w:left="178" w:right="-1" w:firstLine="673"/>
        <w:contextualSpacing w:val="0"/>
        <w:jc w:val="both"/>
        <w:rPr>
          <w:rFonts w:ascii="Times New Roman" w:hAnsi="Times New Roman" w:cs="Times New Roman"/>
          <w:sz w:val="24"/>
          <w:szCs w:val="24"/>
        </w:rPr>
      </w:pPr>
      <w:r w:rsidRPr="00314190">
        <w:rPr>
          <w:rFonts w:ascii="Times New Roman" w:hAnsi="Times New Roman" w:cs="Times New Roman"/>
          <w:sz w:val="24"/>
          <w:szCs w:val="24"/>
        </w:rPr>
        <w:t>XI</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 descrição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das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medidas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 controle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existentes;</w:t>
      </w:r>
    </w:p>
    <w:p w:rsidR="00314190" w:rsidRPr="00314190" w:rsidRDefault="00314190" w:rsidP="00314190">
      <w:pPr>
        <w:pStyle w:val="PargrafodaLista"/>
        <w:widowControl w:val="0"/>
        <w:numPr>
          <w:ilvl w:val="0"/>
          <w:numId w:val="6"/>
        </w:numPr>
        <w:tabs>
          <w:tab w:val="left" w:pos="513"/>
        </w:tabs>
        <w:kinsoku w:val="0"/>
        <w:overflowPunct w:val="0"/>
        <w:autoSpaceDE w:val="0"/>
        <w:autoSpaceDN w:val="0"/>
        <w:adjustRightInd w:val="0"/>
        <w:spacing w:after="0" w:line="240" w:lineRule="auto"/>
        <w:ind w:right="-1" w:firstLine="339"/>
        <w:contextualSpacing w:val="0"/>
        <w:jc w:val="both"/>
        <w:rPr>
          <w:rFonts w:ascii="Times New Roman" w:hAnsi="Times New Roman" w:cs="Times New Roman"/>
          <w:sz w:val="24"/>
          <w:szCs w:val="24"/>
        </w:rPr>
      </w:pPr>
      <w:r w:rsidRPr="00314190">
        <w:rPr>
          <w:rFonts w:ascii="Times New Roman" w:hAnsi="Times New Roman" w:cs="Times New Roman"/>
          <w:sz w:val="24"/>
          <w:szCs w:val="24"/>
        </w:rPr>
        <w:t>–</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conclusão</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LTCAT;</w:t>
      </w:r>
    </w:p>
    <w:p w:rsidR="00314190" w:rsidRPr="00314190" w:rsidRDefault="00314190" w:rsidP="00314190">
      <w:pPr>
        <w:pStyle w:val="PargrafodaLista"/>
        <w:widowControl w:val="0"/>
        <w:numPr>
          <w:ilvl w:val="0"/>
          <w:numId w:val="6"/>
        </w:numPr>
        <w:tabs>
          <w:tab w:val="left" w:pos="585"/>
        </w:tabs>
        <w:kinsoku w:val="0"/>
        <w:overflowPunct w:val="0"/>
        <w:autoSpaceDE w:val="0"/>
        <w:autoSpaceDN w:val="0"/>
        <w:adjustRightInd w:val="0"/>
        <w:spacing w:after="0" w:line="240" w:lineRule="auto"/>
        <w:ind w:left="178" w:right="-1" w:firstLine="673"/>
        <w:contextualSpacing w:val="0"/>
        <w:jc w:val="both"/>
        <w:rPr>
          <w:rFonts w:ascii="Times New Roman" w:hAnsi="Times New Roman" w:cs="Times New Roman"/>
          <w:sz w:val="24"/>
          <w:szCs w:val="24"/>
        </w:rPr>
      </w:pPr>
      <w:r w:rsidRPr="00314190">
        <w:rPr>
          <w:rFonts w:ascii="Times New Roman" w:hAnsi="Times New Roman" w:cs="Times New Roman"/>
          <w:sz w:val="24"/>
          <w:szCs w:val="24"/>
        </w:rPr>
        <w:t>– assinatura do médico do trabalho ou engenheiro de segurança do trabalho, com registro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no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Ministério do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Trabalho 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Emprego – MTE;</w:t>
      </w:r>
      <w:r w:rsidRPr="00314190">
        <w:rPr>
          <w:rFonts w:ascii="Times New Roman" w:hAnsi="Times New Roman" w:cs="Times New Roman"/>
          <w:spacing w:val="-1"/>
          <w:sz w:val="24"/>
          <w:szCs w:val="24"/>
        </w:rPr>
        <w:t xml:space="preserve"> </w:t>
      </w:r>
    </w:p>
    <w:p w:rsidR="00314190" w:rsidRPr="00314190" w:rsidRDefault="00314190" w:rsidP="00314190">
      <w:pPr>
        <w:pStyle w:val="PargrafodaLista"/>
        <w:widowControl w:val="0"/>
        <w:numPr>
          <w:ilvl w:val="0"/>
          <w:numId w:val="6"/>
        </w:numPr>
        <w:tabs>
          <w:tab w:val="left" w:pos="597"/>
        </w:tabs>
        <w:kinsoku w:val="0"/>
        <w:overflowPunct w:val="0"/>
        <w:autoSpaceDE w:val="0"/>
        <w:autoSpaceDN w:val="0"/>
        <w:adjustRightInd w:val="0"/>
        <w:spacing w:after="0" w:line="240" w:lineRule="auto"/>
        <w:ind w:left="596" w:right="-1" w:firstLine="255"/>
        <w:contextualSpacing w:val="0"/>
        <w:jc w:val="both"/>
        <w:rPr>
          <w:rFonts w:ascii="Times New Roman" w:hAnsi="Times New Roman" w:cs="Times New Roman"/>
          <w:sz w:val="24"/>
          <w:szCs w:val="24"/>
        </w:rPr>
      </w:pPr>
      <w:r w:rsidRPr="00314190">
        <w:rPr>
          <w:rFonts w:ascii="Times New Roman" w:hAnsi="Times New Roman" w:cs="Times New Roman"/>
          <w:sz w:val="24"/>
          <w:szCs w:val="24"/>
        </w:rPr>
        <w:t>–</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data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da</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realização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avaliação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ambiental.</w:t>
      </w:r>
    </w:p>
    <w:p w:rsidR="00314190" w:rsidRPr="00314190" w:rsidRDefault="00314190" w:rsidP="00314190">
      <w:pPr>
        <w:widowControl w:val="0"/>
        <w:tabs>
          <w:tab w:val="left" w:pos="1312"/>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 xml:space="preserve">Os métodos, dosimetrias, tomadas químicas </w:t>
      </w:r>
      <w:proofErr w:type="spellStart"/>
      <w:r w:rsidRPr="00314190">
        <w:rPr>
          <w:rFonts w:ascii="Times New Roman" w:hAnsi="Times New Roman" w:cs="Times New Roman"/>
          <w:sz w:val="24"/>
          <w:szCs w:val="24"/>
        </w:rPr>
        <w:t>etc</w:t>
      </w:r>
      <w:proofErr w:type="spellEnd"/>
      <w:r w:rsidRPr="00314190">
        <w:rPr>
          <w:rFonts w:ascii="Times New Roman" w:hAnsi="Times New Roman" w:cs="Times New Roman"/>
          <w:sz w:val="24"/>
          <w:szCs w:val="24"/>
        </w:rPr>
        <w:t>, bem como o instrumental utilizado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para realização das avaliações qualitativas e quantitativas dos riscos do ambiente de trabalho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serão de responsabilidade da CONTRATADA, levando-se em consideração a natureza dos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serviços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prestados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pela</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CONTRATANTE,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descritos no</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Item</w:t>
      </w:r>
      <w:r w:rsidRPr="00314190">
        <w:rPr>
          <w:rFonts w:ascii="Times New Roman" w:hAnsi="Times New Roman" w:cs="Times New Roman"/>
          <w:spacing w:val="-2"/>
          <w:sz w:val="24"/>
          <w:szCs w:val="24"/>
        </w:rPr>
        <w:t xml:space="preserve"> </w:t>
      </w:r>
      <w:proofErr w:type="gramStart"/>
      <w:r w:rsidRPr="00314190">
        <w:rPr>
          <w:rFonts w:ascii="Times New Roman" w:hAnsi="Times New Roman" w:cs="Times New Roman"/>
          <w:sz w:val="24"/>
          <w:szCs w:val="24"/>
        </w:rPr>
        <w:t>6</w:t>
      </w:r>
      <w:proofErr w:type="gramEnd"/>
      <w:r w:rsidRPr="00314190">
        <w:rPr>
          <w:rFonts w:ascii="Times New Roman" w:hAnsi="Times New Roman" w:cs="Times New Roman"/>
          <w:sz w:val="24"/>
          <w:szCs w:val="24"/>
        </w:rPr>
        <w:t xml:space="preserve"> deste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Termo 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Referência.</w:t>
      </w:r>
    </w:p>
    <w:p w:rsidR="00314190" w:rsidRPr="00314190" w:rsidRDefault="00314190" w:rsidP="00314190">
      <w:pPr>
        <w:widowControl w:val="0"/>
        <w:tabs>
          <w:tab w:val="left" w:pos="1312"/>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lastRenderedPageBreak/>
        <w:t>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LTCAT</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deverá</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abranger</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todas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profissões/funções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respectivos</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locais/ambientes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trabalho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(Ex.:</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engenheiro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agrônomo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lotado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no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escritório</w:t>
      </w:r>
      <w:r w:rsidRPr="00314190">
        <w:rPr>
          <w:rFonts w:ascii="Times New Roman" w:hAnsi="Times New Roman" w:cs="Times New Roman"/>
          <w:spacing w:val="62"/>
          <w:sz w:val="24"/>
          <w:szCs w:val="24"/>
        </w:rPr>
        <w:t xml:space="preserve"> </w:t>
      </w:r>
      <w:r w:rsidRPr="00314190">
        <w:rPr>
          <w:rFonts w:ascii="Times New Roman" w:hAnsi="Times New Roman" w:cs="Times New Roman"/>
          <w:sz w:val="24"/>
          <w:szCs w:val="24"/>
        </w:rPr>
        <w:t>central,</w:t>
      </w:r>
      <w:proofErr w:type="gramStart"/>
      <w:r w:rsidRPr="00314190">
        <w:rPr>
          <w:rFonts w:ascii="Times New Roman" w:hAnsi="Times New Roman" w:cs="Times New Roman"/>
          <w:sz w:val="24"/>
          <w:szCs w:val="24"/>
        </w:rPr>
        <w:t xml:space="preserve"> </w:t>
      </w:r>
      <w:r w:rsidRPr="00314190">
        <w:rPr>
          <w:rFonts w:ascii="Times New Roman" w:hAnsi="Times New Roman" w:cs="Times New Roman"/>
          <w:spacing w:val="-59"/>
          <w:sz w:val="24"/>
          <w:szCs w:val="24"/>
        </w:rPr>
        <w:t xml:space="preserve"> </w:t>
      </w:r>
      <w:proofErr w:type="gramEnd"/>
      <w:r w:rsidRPr="00314190">
        <w:rPr>
          <w:rFonts w:ascii="Times New Roman" w:hAnsi="Times New Roman" w:cs="Times New Roman"/>
          <w:sz w:val="24"/>
          <w:szCs w:val="24"/>
        </w:rPr>
        <w:t>engenheiro</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agrônomo lotado em</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unidade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local/campo,</w:t>
      </w:r>
      <w:r w:rsidRPr="00314190">
        <w:rPr>
          <w:rFonts w:ascii="Times New Roman" w:hAnsi="Times New Roman" w:cs="Times New Roman"/>
          <w:spacing w:val="-1"/>
          <w:sz w:val="24"/>
          <w:szCs w:val="24"/>
        </w:rPr>
        <w:t xml:space="preserve"> </w:t>
      </w:r>
      <w:proofErr w:type="spellStart"/>
      <w:r w:rsidRPr="00314190">
        <w:rPr>
          <w:rFonts w:ascii="Times New Roman" w:hAnsi="Times New Roman" w:cs="Times New Roman"/>
          <w:sz w:val="24"/>
          <w:szCs w:val="24"/>
        </w:rPr>
        <w:t>etc</w:t>
      </w:r>
      <w:proofErr w:type="spellEnd"/>
      <w:r w:rsidRPr="00314190">
        <w:rPr>
          <w:rFonts w:ascii="Times New Roman" w:hAnsi="Times New Roman" w:cs="Times New Roman"/>
          <w:sz w:val="24"/>
          <w:szCs w:val="24"/>
        </w:rPr>
        <w:t>).</w:t>
      </w:r>
    </w:p>
    <w:p w:rsidR="00314190" w:rsidRPr="00314190" w:rsidRDefault="00314190" w:rsidP="00314190">
      <w:pPr>
        <w:widowControl w:val="0"/>
        <w:tabs>
          <w:tab w:val="left" w:pos="1312"/>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O LTCAT deverá ser renovado anualmente e, também, sempre quando houver</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alterações</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no ambiente</w:t>
      </w:r>
      <w:r w:rsidRPr="00314190">
        <w:rPr>
          <w:rFonts w:ascii="Times New Roman" w:hAnsi="Times New Roman" w:cs="Times New Roman"/>
          <w:spacing w:val="-4"/>
          <w:sz w:val="24"/>
          <w:szCs w:val="24"/>
        </w:rPr>
        <w:t xml:space="preserve"> </w:t>
      </w:r>
      <w:r w:rsidRPr="00314190">
        <w:rPr>
          <w:rFonts w:ascii="Times New Roman" w:hAnsi="Times New Roman" w:cs="Times New Roman"/>
          <w:sz w:val="24"/>
          <w:szCs w:val="24"/>
        </w:rPr>
        <w:t>de trabalho,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entendidas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essas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como:</w:t>
      </w:r>
    </w:p>
    <w:p w:rsidR="00314190" w:rsidRPr="00314190" w:rsidRDefault="00314190" w:rsidP="00314190">
      <w:pPr>
        <w:pStyle w:val="PargrafodaLista"/>
        <w:widowControl w:val="0"/>
        <w:numPr>
          <w:ilvl w:val="0"/>
          <w:numId w:val="5"/>
        </w:numPr>
        <w:tabs>
          <w:tab w:val="left" w:pos="302"/>
        </w:tabs>
        <w:kinsoku w:val="0"/>
        <w:overflowPunct w:val="0"/>
        <w:autoSpaceDE w:val="0"/>
        <w:autoSpaceDN w:val="0"/>
        <w:adjustRightInd w:val="0"/>
        <w:spacing w:after="0" w:line="240" w:lineRule="auto"/>
        <w:ind w:right="-1" w:firstLine="851"/>
        <w:contextualSpacing w:val="0"/>
        <w:jc w:val="both"/>
        <w:rPr>
          <w:rFonts w:ascii="Times New Roman" w:hAnsi="Times New Roman" w:cs="Times New Roman"/>
          <w:sz w:val="24"/>
          <w:szCs w:val="24"/>
        </w:rPr>
      </w:pPr>
      <w:r w:rsidRPr="00314190">
        <w:rPr>
          <w:rFonts w:ascii="Times New Roman" w:hAnsi="Times New Roman" w:cs="Times New Roman"/>
          <w:sz w:val="24"/>
          <w:szCs w:val="24"/>
        </w:rPr>
        <w:t>-</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mudança de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layout;</w:t>
      </w:r>
    </w:p>
    <w:p w:rsidR="00314190" w:rsidRPr="00314190" w:rsidRDefault="00314190" w:rsidP="00314190">
      <w:pPr>
        <w:pStyle w:val="PargrafodaLista"/>
        <w:widowControl w:val="0"/>
        <w:numPr>
          <w:ilvl w:val="0"/>
          <w:numId w:val="5"/>
        </w:numPr>
        <w:tabs>
          <w:tab w:val="left" w:pos="364"/>
        </w:tabs>
        <w:kinsoku w:val="0"/>
        <w:overflowPunct w:val="0"/>
        <w:autoSpaceDE w:val="0"/>
        <w:autoSpaceDN w:val="0"/>
        <w:adjustRightInd w:val="0"/>
        <w:spacing w:after="0" w:line="240" w:lineRule="auto"/>
        <w:ind w:left="363" w:right="-1" w:firstLine="771"/>
        <w:contextualSpacing w:val="0"/>
        <w:jc w:val="both"/>
        <w:rPr>
          <w:rFonts w:ascii="Times New Roman" w:hAnsi="Times New Roman" w:cs="Times New Roman"/>
          <w:sz w:val="24"/>
          <w:szCs w:val="24"/>
        </w:rPr>
      </w:pPr>
      <w:r w:rsidRPr="00314190">
        <w:rPr>
          <w:rFonts w:ascii="Times New Roman" w:hAnsi="Times New Roman" w:cs="Times New Roman"/>
          <w:sz w:val="24"/>
          <w:szCs w:val="24"/>
        </w:rPr>
        <w:t>-</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substituição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máquinas ou</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equipamentos;</w:t>
      </w:r>
    </w:p>
    <w:p w:rsidR="00314190" w:rsidRPr="00314190" w:rsidRDefault="00314190" w:rsidP="00314190">
      <w:pPr>
        <w:pStyle w:val="PargrafodaLista"/>
        <w:widowControl w:val="0"/>
        <w:numPr>
          <w:ilvl w:val="0"/>
          <w:numId w:val="5"/>
        </w:numPr>
        <w:tabs>
          <w:tab w:val="left" w:pos="424"/>
        </w:tabs>
        <w:kinsoku w:val="0"/>
        <w:overflowPunct w:val="0"/>
        <w:autoSpaceDE w:val="0"/>
        <w:autoSpaceDN w:val="0"/>
        <w:adjustRightInd w:val="0"/>
        <w:spacing w:after="0" w:line="240" w:lineRule="auto"/>
        <w:ind w:left="423" w:right="-1" w:firstLine="711"/>
        <w:contextualSpacing w:val="0"/>
        <w:jc w:val="both"/>
        <w:rPr>
          <w:rFonts w:ascii="Times New Roman" w:hAnsi="Times New Roman" w:cs="Times New Roman"/>
          <w:sz w:val="24"/>
          <w:szCs w:val="24"/>
        </w:rPr>
      </w:pPr>
      <w:r w:rsidRPr="00314190">
        <w:rPr>
          <w:rFonts w:ascii="Times New Roman" w:hAnsi="Times New Roman" w:cs="Times New Roman"/>
          <w:sz w:val="24"/>
          <w:szCs w:val="24"/>
        </w:rPr>
        <w:t>-</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adoção</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ou alteração</w:t>
      </w:r>
      <w:r w:rsidRPr="00314190">
        <w:rPr>
          <w:rFonts w:ascii="Times New Roman" w:hAnsi="Times New Roman" w:cs="Times New Roman"/>
          <w:spacing w:val="-6"/>
          <w:sz w:val="24"/>
          <w:szCs w:val="24"/>
        </w:rPr>
        <w:t xml:space="preserve"> </w:t>
      </w:r>
      <w:r w:rsidRPr="00314190">
        <w:rPr>
          <w:rFonts w:ascii="Times New Roman" w:hAnsi="Times New Roman" w:cs="Times New Roman"/>
          <w:sz w:val="24"/>
          <w:szCs w:val="24"/>
        </w:rPr>
        <w:t>de tecnologia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proteção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coletiva;</w:t>
      </w:r>
    </w:p>
    <w:p w:rsidR="00314190" w:rsidRPr="00314190" w:rsidRDefault="00314190" w:rsidP="00314190">
      <w:pPr>
        <w:pStyle w:val="PargrafodaLista"/>
        <w:widowControl w:val="0"/>
        <w:numPr>
          <w:ilvl w:val="0"/>
          <w:numId w:val="5"/>
        </w:numPr>
        <w:tabs>
          <w:tab w:val="left" w:pos="491"/>
        </w:tabs>
        <w:kinsoku w:val="0"/>
        <w:overflowPunct w:val="0"/>
        <w:autoSpaceDE w:val="0"/>
        <w:autoSpaceDN w:val="0"/>
        <w:adjustRightInd w:val="0"/>
        <w:spacing w:after="0" w:line="240" w:lineRule="auto"/>
        <w:ind w:left="178" w:right="-1" w:firstLine="851"/>
        <w:contextualSpacing w:val="0"/>
        <w:jc w:val="both"/>
        <w:rPr>
          <w:rFonts w:ascii="Times New Roman" w:hAnsi="Times New Roman" w:cs="Times New Roman"/>
          <w:sz w:val="24"/>
          <w:szCs w:val="24"/>
        </w:rPr>
      </w:pPr>
      <w:r w:rsidRPr="00314190">
        <w:rPr>
          <w:rFonts w:ascii="Times New Roman" w:hAnsi="Times New Roman" w:cs="Times New Roman"/>
          <w:sz w:val="24"/>
          <w:szCs w:val="24"/>
        </w:rPr>
        <w:t>-</w:t>
      </w:r>
      <w:r w:rsidRPr="00314190">
        <w:rPr>
          <w:rFonts w:ascii="Times New Roman" w:hAnsi="Times New Roman" w:cs="Times New Roman"/>
          <w:spacing w:val="38"/>
          <w:sz w:val="24"/>
          <w:szCs w:val="24"/>
        </w:rPr>
        <w:t xml:space="preserve"> </w:t>
      </w:r>
      <w:r w:rsidRPr="00314190">
        <w:rPr>
          <w:rFonts w:ascii="Times New Roman" w:hAnsi="Times New Roman" w:cs="Times New Roman"/>
          <w:sz w:val="24"/>
          <w:szCs w:val="24"/>
        </w:rPr>
        <w:t>alcance</w:t>
      </w:r>
      <w:r w:rsidRPr="00314190">
        <w:rPr>
          <w:rFonts w:ascii="Times New Roman" w:hAnsi="Times New Roman" w:cs="Times New Roman"/>
          <w:spacing w:val="40"/>
          <w:sz w:val="24"/>
          <w:szCs w:val="24"/>
        </w:rPr>
        <w:t xml:space="preserve"> </w:t>
      </w:r>
      <w:r w:rsidRPr="00314190">
        <w:rPr>
          <w:rFonts w:ascii="Times New Roman" w:hAnsi="Times New Roman" w:cs="Times New Roman"/>
          <w:sz w:val="24"/>
          <w:szCs w:val="24"/>
        </w:rPr>
        <w:t>dos</w:t>
      </w:r>
      <w:r w:rsidRPr="00314190">
        <w:rPr>
          <w:rFonts w:ascii="Times New Roman" w:hAnsi="Times New Roman" w:cs="Times New Roman"/>
          <w:spacing w:val="37"/>
          <w:sz w:val="24"/>
          <w:szCs w:val="24"/>
        </w:rPr>
        <w:t xml:space="preserve"> </w:t>
      </w:r>
      <w:r w:rsidRPr="00314190">
        <w:rPr>
          <w:rFonts w:ascii="Times New Roman" w:hAnsi="Times New Roman" w:cs="Times New Roman"/>
          <w:sz w:val="24"/>
          <w:szCs w:val="24"/>
        </w:rPr>
        <w:t>níveis</w:t>
      </w:r>
      <w:r w:rsidRPr="00314190">
        <w:rPr>
          <w:rFonts w:ascii="Times New Roman" w:hAnsi="Times New Roman" w:cs="Times New Roman"/>
          <w:spacing w:val="42"/>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38"/>
          <w:sz w:val="24"/>
          <w:szCs w:val="24"/>
        </w:rPr>
        <w:t xml:space="preserve"> </w:t>
      </w:r>
      <w:r w:rsidRPr="00314190">
        <w:rPr>
          <w:rFonts w:ascii="Times New Roman" w:hAnsi="Times New Roman" w:cs="Times New Roman"/>
          <w:sz w:val="24"/>
          <w:szCs w:val="24"/>
        </w:rPr>
        <w:t>ação</w:t>
      </w:r>
      <w:r w:rsidRPr="00314190">
        <w:rPr>
          <w:rFonts w:ascii="Times New Roman" w:hAnsi="Times New Roman" w:cs="Times New Roman"/>
          <w:spacing w:val="40"/>
          <w:sz w:val="24"/>
          <w:szCs w:val="24"/>
        </w:rPr>
        <w:t xml:space="preserve"> </w:t>
      </w:r>
      <w:r w:rsidRPr="00314190">
        <w:rPr>
          <w:rFonts w:ascii="Times New Roman" w:hAnsi="Times New Roman" w:cs="Times New Roman"/>
          <w:sz w:val="24"/>
          <w:szCs w:val="24"/>
        </w:rPr>
        <w:t>estabelecidos</w:t>
      </w:r>
      <w:r w:rsidRPr="00314190">
        <w:rPr>
          <w:rFonts w:ascii="Times New Roman" w:hAnsi="Times New Roman" w:cs="Times New Roman"/>
          <w:spacing w:val="38"/>
          <w:sz w:val="24"/>
          <w:szCs w:val="24"/>
        </w:rPr>
        <w:t xml:space="preserve"> </w:t>
      </w:r>
      <w:r w:rsidRPr="00314190">
        <w:rPr>
          <w:rFonts w:ascii="Times New Roman" w:hAnsi="Times New Roman" w:cs="Times New Roman"/>
          <w:sz w:val="24"/>
          <w:szCs w:val="24"/>
        </w:rPr>
        <w:t>no</w:t>
      </w:r>
      <w:r w:rsidRPr="00314190">
        <w:rPr>
          <w:rFonts w:ascii="Times New Roman" w:hAnsi="Times New Roman" w:cs="Times New Roman"/>
          <w:spacing w:val="38"/>
          <w:sz w:val="24"/>
          <w:szCs w:val="24"/>
        </w:rPr>
        <w:t xml:space="preserve"> </w:t>
      </w:r>
      <w:r w:rsidRPr="00314190">
        <w:rPr>
          <w:rFonts w:ascii="Times New Roman" w:hAnsi="Times New Roman" w:cs="Times New Roman"/>
          <w:sz w:val="24"/>
          <w:szCs w:val="24"/>
        </w:rPr>
        <w:t>subitem</w:t>
      </w:r>
      <w:r w:rsidRPr="00314190">
        <w:rPr>
          <w:rFonts w:ascii="Times New Roman" w:hAnsi="Times New Roman" w:cs="Times New Roman"/>
          <w:spacing w:val="41"/>
          <w:sz w:val="24"/>
          <w:szCs w:val="24"/>
        </w:rPr>
        <w:t xml:space="preserve"> </w:t>
      </w:r>
      <w:r w:rsidRPr="00314190">
        <w:rPr>
          <w:rFonts w:ascii="Times New Roman" w:hAnsi="Times New Roman" w:cs="Times New Roman"/>
          <w:sz w:val="24"/>
          <w:szCs w:val="24"/>
        </w:rPr>
        <w:t>9.3.6</w:t>
      </w:r>
      <w:r w:rsidRPr="00314190">
        <w:rPr>
          <w:rFonts w:ascii="Times New Roman" w:hAnsi="Times New Roman" w:cs="Times New Roman"/>
          <w:spacing w:val="41"/>
          <w:sz w:val="24"/>
          <w:szCs w:val="24"/>
        </w:rPr>
        <w:t xml:space="preserve"> </w:t>
      </w:r>
      <w:r w:rsidRPr="00314190">
        <w:rPr>
          <w:rFonts w:ascii="Times New Roman" w:hAnsi="Times New Roman" w:cs="Times New Roman"/>
          <w:sz w:val="24"/>
          <w:szCs w:val="24"/>
        </w:rPr>
        <w:t>da</w:t>
      </w:r>
      <w:r w:rsidRPr="00314190">
        <w:rPr>
          <w:rFonts w:ascii="Times New Roman" w:hAnsi="Times New Roman" w:cs="Times New Roman"/>
          <w:spacing w:val="39"/>
          <w:sz w:val="24"/>
          <w:szCs w:val="24"/>
        </w:rPr>
        <w:t xml:space="preserve"> </w:t>
      </w:r>
      <w:r w:rsidRPr="00314190">
        <w:rPr>
          <w:rFonts w:ascii="Times New Roman" w:hAnsi="Times New Roman" w:cs="Times New Roman"/>
          <w:sz w:val="24"/>
          <w:szCs w:val="24"/>
        </w:rPr>
        <w:t>NR-09,</w:t>
      </w:r>
      <w:r w:rsidRPr="00314190">
        <w:rPr>
          <w:rFonts w:ascii="Times New Roman" w:hAnsi="Times New Roman" w:cs="Times New Roman"/>
          <w:spacing w:val="41"/>
          <w:sz w:val="24"/>
          <w:szCs w:val="24"/>
        </w:rPr>
        <w:t xml:space="preserve"> </w:t>
      </w:r>
      <w:r w:rsidRPr="00314190">
        <w:rPr>
          <w:rFonts w:ascii="Times New Roman" w:hAnsi="Times New Roman" w:cs="Times New Roman"/>
          <w:sz w:val="24"/>
          <w:szCs w:val="24"/>
        </w:rPr>
        <w:t>aprovadas</w:t>
      </w:r>
      <w:r w:rsidRPr="00314190">
        <w:rPr>
          <w:rFonts w:ascii="Times New Roman" w:hAnsi="Times New Roman" w:cs="Times New Roman"/>
          <w:spacing w:val="39"/>
          <w:sz w:val="24"/>
          <w:szCs w:val="24"/>
        </w:rPr>
        <w:t xml:space="preserve"> </w:t>
      </w:r>
      <w:r w:rsidRPr="00314190">
        <w:rPr>
          <w:rFonts w:ascii="Times New Roman" w:hAnsi="Times New Roman" w:cs="Times New Roman"/>
          <w:sz w:val="24"/>
          <w:szCs w:val="24"/>
        </w:rPr>
        <w:t>pela</w:t>
      </w:r>
      <w:proofErr w:type="gramStart"/>
      <w:r w:rsidRPr="00314190">
        <w:rPr>
          <w:rFonts w:ascii="Times New Roman" w:hAnsi="Times New Roman" w:cs="Times New Roman"/>
          <w:spacing w:val="-58"/>
          <w:sz w:val="24"/>
          <w:szCs w:val="24"/>
        </w:rPr>
        <w:t xml:space="preserve">    </w:t>
      </w:r>
      <w:proofErr w:type="gramEnd"/>
      <w:r w:rsidRPr="00314190">
        <w:rPr>
          <w:rFonts w:ascii="Times New Roman" w:hAnsi="Times New Roman" w:cs="Times New Roman"/>
          <w:sz w:val="24"/>
          <w:szCs w:val="24"/>
        </w:rPr>
        <w:t>Portaria</w:t>
      </w:r>
      <w:r w:rsidRPr="00314190">
        <w:rPr>
          <w:rFonts w:ascii="Times New Roman" w:hAnsi="Times New Roman" w:cs="Times New Roman"/>
          <w:spacing w:val="-4"/>
          <w:sz w:val="24"/>
          <w:szCs w:val="24"/>
        </w:rPr>
        <w:t xml:space="preserve"> </w:t>
      </w:r>
      <w:r w:rsidRPr="00314190">
        <w:rPr>
          <w:rFonts w:ascii="Times New Roman" w:hAnsi="Times New Roman" w:cs="Times New Roman"/>
          <w:sz w:val="24"/>
          <w:szCs w:val="24"/>
        </w:rPr>
        <w:t>nº</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3.214,</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8 de junho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de 1978,</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MTE,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se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aplicável;</w:t>
      </w:r>
      <w:r w:rsidRPr="00314190">
        <w:rPr>
          <w:rFonts w:ascii="Times New Roman" w:hAnsi="Times New Roman" w:cs="Times New Roman"/>
          <w:spacing w:val="2"/>
          <w:sz w:val="24"/>
          <w:szCs w:val="24"/>
        </w:rPr>
        <w:t xml:space="preserve"> </w:t>
      </w:r>
    </w:p>
    <w:p w:rsidR="00314190" w:rsidRPr="00314190" w:rsidRDefault="00314190" w:rsidP="00314190">
      <w:pPr>
        <w:pStyle w:val="PargrafodaLista"/>
        <w:widowControl w:val="0"/>
        <w:numPr>
          <w:ilvl w:val="0"/>
          <w:numId w:val="5"/>
        </w:numPr>
        <w:tabs>
          <w:tab w:val="left" w:pos="388"/>
        </w:tabs>
        <w:kinsoku w:val="0"/>
        <w:overflowPunct w:val="0"/>
        <w:autoSpaceDE w:val="0"/>
        <w:autoSpaceDN w:val="0"/>
        <w:adjustRightInd w:val="0"/>
        <w:spacing w:after="0" w:line="240" w:lineRule="auto"/>
        <w:ind w:left="387" w:right="-1" w:firstLine="851"/>
        <w:contextualSpacing w:val="0"/>
        <w:jc w:val="both"/>
        <w:rPr>
          <w:rFonts w:ascii="Times New Roman" w:hAnsi="Times New Roman" w:cs="Times New Roman"/>
          <w:sz w:val="24"/>
          <w:szCs w:val="24"/>
        </w:rPr>
      </w:pPr>
      <w:r w:rsidRPr="00314190">
        <w:rPr>
          <w:rFonts w:ascii="Times New Roman" w:hAnsi="Times New Roman" w:cs="Times New Roman"/>
          <w:sz w:val="24"/>
          <w:szCs w:val="24"/>
        </w:rPr>
        <w:t>- extinção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4"/>
          <w:sz w:val="24"/>
          <w:szCs w:val="24"/>
        </w:rPr>
        <w:t xml:space="preserve"> </w:t>
      </w:r>
      <w:r w:rsidRPr="00314190">
        <w:rPr>
          <w:rFonts w:ascii="Times New Roman" w:hAnsi="Times New Roman" w:cs="Times New Roman"/>
          <w:sz w:val="24"/>
          <w:szCs w:val="24"/>
        </w:rPr>
        <w:t>pagamento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4"/>
          <w:sz w:val="24"/>
          <w:szCs w:val="24"/>
        </w:rPr>
        <w:t xml:space="preserve"> </w:t>
      </w:r>
      <w:r w:rsidRPr="00314190">
        <w:rPr>
          <w:rFonts w:ascii="Times New Roman" w:hAnsi="Times New Roman" w:cs="Times New Roman"/>
          <w:sz w:val="24"/>
          <w:szCs w:val="24"/>
        </w:rPr>
        <w:t>adicional</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insalubridade.</w:t>
      </w:r>
    </w:p>
    <w:p w:rsidR="00314190" w:rsidRPr="00314190" w:rsidRDefault="00314190" w:rsidP="00314190">
      <w:pPr>
        <w:pStyle w:val="Corpodetexto"/>
        <w:kinsoku w:val="0"/>
        <w:overflowPunct w:val="0"/>
        <w:spacing w:after="0"/>
        <w:ind w:right="-1"/>
        <w:jc w:val="both"/>
        <w:rPr>
          <w:szCs w:val="24"/>
        </w:rPr>
      </w:pPr>
    </w:p>
    <w:p w:rsidR="00314190" w:rsidRPr="00314190" w:rsidRDefault="00314190" w:rsidP="00314190">
      <w:pPr>
        <w:pStyle w:val="Heading1"/>
        <w:tabs>
          <w:tab w:val="left" w:pos="1173"/>
        </w:tabs>
        <w:kinsoku w:val="0"/>
        <w:overflowPunct w:val="0"/>
        <w:ind w:left="0" w:right="-1" w:firstLine="0"/>
        <w:jc w:val="both"/>
        <w:outlineLvl w:val="9"/>
        <w:rPr>
          <w:rFonts w:ascii="Times New Roman" w:hAnsi="Times New Roman" w:cs="Times New Roman"/>
          <w:sz w:val="24"/>
          <w:szCs w:val="24"/>
        </w:rPr>
      </w:pPr>
      <w:r w:rsidRPr="00314190">
        <w:rPr>
          <w:rFonts w:ascii="Times New Roman" w:hAnsi="Times New Roman" w:cs="Times New Roman"/>
          <w:sz w:val="24"/>
          <w:szCs w:val="24"/>
        </w:rPr>
        <w:t xml:space="preserve"> PPP</w:t>
      </w:r>
      <w:r w:rsidRPr="00314190">
        <w:rPr>
          <w:rFonts w:ascii="Times New Roman" w:hAnsi="Times New Roman" w:cs="Times New Roman"/>
          <w:spacing w:val="31"/>
          <w:sz w:val="24"/>
          <w:szCs w:val="24"/>
        </w:rPr>
        <w:t xml:space="preserve"> </w:t>
      </w:r>
      <w:r w:rsidRPr="00314190">
        <w:rPr>
          <w:rFonts w:ascii="Times New Roman" w:hAnsi="Times New Roman" w:cs="Times New Roman"/>
          <w:sz w:val="24"/>
          <w:szCs w:val="24"/>
        </w:rPr>
        <w:t>–</w:t>
      </w:r>
      <w:r w:rsidRPr="00314190">
        <w:rPr>
          <w:rFonts w:ascii="Times New Roman" w:hAnsi="Times New Roman" w:cs="Times New Roman"/>
          <w:spacing w:val="33"/>
          <w:sz w:val="24"/>
          <w:szCs w:val="24"/>
        </w:rPr>
        <w:t xml:space="preserve"> </w:t>
      </w:r>
      <w:r w:rsidRPr="00314190">
        <w:rPr>
          <w:rFonts w:ascii="Times New Roman" w:hAnsi="Times New Roman" w:cs="Times New Roman"/>
          <w:sz w:val="24"/>
          <w:szCs w:val="24"/>
        </w:rPr>
        <w:t>Perfil</w:t>
      </w:r>
      <w:r w:rsidRPr="00314190">
        <w:rPr>
          <w:rFonts w:ascii="Times New Roman" w:hAnsi="Times New Roman" w:cs="Times New Roman"/>
          <w:spacing w:val="34"/>
          <w:sz w:val="24"/>
          <w:szCs w:val="24"/>
        </w:rPr>
        <w:t xml:space="preserve"> </w:t>
      </w:r>
      <w:proofErr w:type="spellStart"/>
      <w:r w:rsidRPr="00314190">
        <w:rPr>
          <w:rFonts w:ascii="Times New Roman" w:hAnsi="Times New Roman" w:cs="Times New Roman"/>
          <w:sz w:val="24"/>
          <w:szCs w:val="24"/>
        </w:rPr>
        <w:t>Profissiográfico</w:t>
      </w:r>
      <w:proofErr w:type="spellEnd"/>
      <w:r w:rsidRPr="00314190">
        <w:rPr>
          <w:rFonts w:ascii="Times New Roman" w:hAnsi="Times New Roman" w:cs="Times New Roman"/>
          <w:spacing w:val="32"/>
          <w:sz w:val="24"/>
          <w:szCs w:val="24"/>
        </w:rPr>
        <w:t xml:space="preserve"> </w:t>
      </w:r>
      <w:r w:rsidRPr="00314190">
        <w:rPr>
          <w:rFonts w:ascii="Times New Roman" w:hAnsi="Times New Roman" w:cs="Times New Roman"/>
          <w:sz w:val="24"/>
          <w:szCs w:val="24"/>
        </w:rPr>
        <w:t>Previdenciário</w:t>
      </w:r>
      <w:r w:rsidRPr="00314190">
        <w:rPr>
          <w:rFonts w:ascii="Times New Roman" w:hAnsi="Times New Roman" w:cs="Times New Roman"/>
          <w:spacing w:val="30"/>
          <w:sz w:val="24"/>
          <w:szCs w:val="24"/>
        </w:rPr>
        <w:t xml:space="preserve"> </w:t>
      </w:r>
      <w:r w:rsidRPr="00314190">
        <w:rPr>
          <w:rFonts w:ascii="Times New Roman" w:hAnsi="Times New Roman" w:cs="Times New Roman"/>
          <w:sz w:val="24"/>
          <w:szCs w:val="24"/>
        </w:rPr>
        <w:t>(Decreto</w:t>
      </w:r>
      <w:r w:rsidRPr="00314190">
        <w:rPr>
          <w:rFonts w:ascii="Times New Roman" w:hAnsi="Times New Roman" w:cs="Times New Roman"/>
          <w:spacing w:val="32"/>
          <w:sz w:val="24"/>
          <w:szCs w:val="24"/>
        </w:rPr>
        <w:t xml:space="preserve"> </w:t>
      </w:r>
      <w:r w:rsidRPr="00314190">
        <w:rPr>
          <w:rFonts w:ascii="Times New Roman" w:hAnsi="Times New Roman" w:cs="Times New Roman"/>
          <w:sz w:val="24"/>
          <w:szCs w:val="24"/>
        </w:rPr>
        <w:t>nº</w:t>
      </w:r>
      <w:r w:rsidRPr="00314190">
        <w:rPr>
          <w:rFonts w:ascii="Times New Roman" w:hAnsi="Times New Roman" w:cs="Times New Roman"/>
          <w:spacing w:val="33"/>
          <w:sz w:val="24"/>
          <w:szCs w:val="24"/>
        </w:rPr>
        <w:t xml:space="preserve"> </w:t>
      </w:r>
      <w:r w:rsidRPr="00314190">
        <w:rPr>
          <w:rFonts w:ascii="Times New Roman" w:hAnsi="Times New Roman" w:cs="Times New Roman"/>
          <w:sz w:val="24"/>
          <w:szCs w:val="24"/>
        </w:rPr>
        <w:t>3.048/99</w:t>
      </w:r>
      <w:r w:rsidRPr="00314190">
        <w:rPr>
          <w:rFonts w:ascii="Times New Roman" w:hAnsi="Times New Roman" w:cs="Times New Roman"/>
          <w:spacing w:val="32"/>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33"/>
          <w:sz w:val="24"/>
          <w:szCs w:val="24"/>
        </w:rPr>
        <w:t xml:space="preserve"> </w:t>
      </w:r>
      <w:r w:rsidRPr="00314190">
        <w:rPr>
          <w:rFonts w:ascii="Times New Roman" w:hAnsi="Times New Roman" w:cs="Times New Roman"/>
          <w:sz w:val="24"/>
          <w:szCs w:val="24"/>
        </w:rPr>
        <w:t>IN/INSS</w:t>
      </w:r>
      <w:r w:rsidRPr="00314190">
        <w:rPr>
          <w:rFonts w:ascii="Times New Roman" w:hAnsi="Times New Roman" w:cs="Times New Roman"/>
          <w:spacing w:val="32"/>
          <w:sz w:val="24"/>
          <w:szCs w:val="24"/>
        </w:rPr>
        <w:t xml:space="preserve"> </w:t>
      </w:r>
      <w:r w:rsidRPr="00314190">
        <w:rPr>
          <w:rFonts w:ascii="Times New Roman" w:hAnsi="Times New Roman" w:cs="Times New Roman"/>
          <w:sz w:val="24"/>
          <w:szCs w:val="24"/>
        </w:rPr>
        <w:t>nº</w:t>
      </w:r>
      <w:r w:rsidRPr="00314190">
        <w:rPr>
          <w:rFonts w:ascii="Times New Roman" w:hAnsi="Times New Roman" w:cs="Times New Roman"/>
          <w:spacing w:val="-58"/>
          <w:sz w:val="24"/>
          <w:szCs w:val="24"/>
        </w:rPr>
        <w:t xml:space="preserve"> </w:t>
      </w:r>
      <w:r w:rsidRPr="00314190">
        <w:rPr>
          <w:rFonts w:ascii="Times New Roman" w:hAnsi="Times New Roman" w:cs="Times New Roman"/>
          <w:sz w:val="24"/>
          <w:szCs w:val="24"/>
        </w:rPr>
        <w:t>45/2010):</w:t>
      </w:r>
    </w:p>
    <w:p w:rsidR="00314190" w:rsidRPr="00314190" w:rsidRDefault="00314190" w:rsidP="00314190">
      <w:pPr>
        <w:pStyle w:val="Corpodetexto"/>
        <w:kinsoku w:val="0"/>
        <w:overflowPunct w:val="0"/>
        <w:spacing w:after="0"/>
        <w:ind w:right="-1"/>
        <w:jc w:val="both"/>
        <w:rPr>
          <w:b/>
          <w:bCs/>
          <w:szCs w:val="24"/>
        </w:rPr>
      </w:pP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Elaboração,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acompanhamento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administração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PPP,</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que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consiste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em</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documento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histórico-laboral</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trabalhador</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que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reúne,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entre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outras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informações,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dados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administrativos, registros ambientais e resultados de monitoração biológica, com base nas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informações do LTCAT, PPRA e PCMSO, durante todo o período em que este exerceu suas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atividades, para fins de comprovar as condições para habilitação de benefícios</w:t>
      </w:r>
      <w:r w:rsidRPr="00314190">
        <w:rPr>
          <w:rFonts w:ascii="Times New Roman" w:hAnsi="Times New Roman" w:cs="Times New Roman"/>
          <w:spacing w:val="-59"/>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serviços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previdenciários,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sobretudo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aposentadoria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especial</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conversão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tempo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atividade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especial</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em</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comum</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(art.</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68,</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2º,</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Decreto</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nº</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3.048/99).</w:t>
      </w: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PPP</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deverá</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ser</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elaborado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nos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estritos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termos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normas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legais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regulamentares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INSS,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devendo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ser</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observado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modelo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Anexo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XV</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IN</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nº</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45</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INSS/PRES,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2"/>
          <w:sz w:val="24"/>
          <w:szCs w:val="24"/>
        </w:rPr>
        <w:t xml:space="preserve"> </w:t>
      </w:r>
      <w:proofErr w:type="gramStart"/>
      <w:r w:rsidRPr="00314190">
        <w:rPr>
          <w:rFonts w:ascii="Times New Roman" w:hAnsi="Times New Roman" w:cs="Times New Roman"/>
          <w:sz w:val="24"/>
          <w:szCs w:val="24"/>
        </w:rPr>
        <w:t>6</w:t>
      </w:r>
      <w:proofErr w:type="gramEnd"/>
      <w:r w:rsidRPr="00314190">
        <w:rPr>
          <w:rFonts w:ascii="Times New Roman" w:hAnsi="Times New Roman" w:cs="Times New Roman"/>
          <w:sz w:val="24"/>
          <w:szCs w:val="24"/>
        </w:rPr>
        <w:t xml:space="preserve"> de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agosto de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2010.</w:t>
      </w: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PPP</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conterá</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dados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histórico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laboral</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todo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período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em</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que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empregado esteve vinculado, bem como a expressa indicação qualitativa 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quantitativa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dos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agentes</w:t>
      </w:r>
      <w:r w:rsidRPr="00314190">
        <w:rPr>
          <w:rFonts w:ascii="Times New Roman" w:hAnsi="Times New Roman" w:cs="Times New Roman"/>
          <w:spacing w:val="-5"/>
          <w:sz w:val="24"/>
          <w:szCs w:val="24"/>
        </w:rPr>
        <w:t xml:space="preserve"> </w:t>
      </w:r>
      <w:r w:rsidRPr="00314190">
        <w:rPr>
          <w:rFonts w:ascii="Times New Roman" w:hAnsi="Times New Roman" w:cs="Times New Roman"/>
          <w:sz w:val="24"/>
          <w:szCs w:val="24"/>
        </w:rPr>
        <w:t>nocivos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 que</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o</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trabalhador</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teve</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exposto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 o</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período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respectivo.</w:t>
      </w: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Deverá ser realizado PPP individualizado para todos os empregados, independentemente</w:t>
      </w:r>
      <w:r w:rsidRPr="00314190">
        <w:rPr>
          <w:rFonts w:ascii="Times New Roman" w:hAnsi="Times New Roman" w:cs="Times New Roman"/>
          <w:spacing w:val="-5"/>
          <w:sz w:val="24"/>
          <w:szCs w:val="24"/>
        </w:rPr>
        <w:t xml:space="preserve"> </w:t>
      </w:r>
      <w:r w:rsidRPr="00314190">
        <w:rPr>
          <w:rFonts w:ascii="Times New Roman" w:hAnsi="Times New Roman" w:cs="Times New Roman"/>
          <w:sz w:val="24"/>
          <w:szCs w:val="24"/>
        </w:rPr>
        <w:t>do</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trabalhador</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reunir os</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requisitos</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para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aposentadoria</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especial.</w:t>
      </w: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sidRPr="00314190">
        <w:rPr>
          <w:rFonts w:ascii="Times New Roman" w:hAnsi="Times New Roman" w:cs="Times New Roman"/>
          <w:sz w:val="24"/>
          <w:szCs w:val="24"/>
        </w:rPr>
        <w:t>Para</w:t>
      </w:r>
      <w:r w:rsidRPr="00314190">
        <w:rPr>
          <w:rFonts w:ascii="Times New Roman" w:hAnsi="Times New Roman" w:cs="Times New Roman"/>
          <w:spacing w:val="50"/>
          <w:sz w:val="24"/>
          <w:szCs w:val="24"/>
        </w:rPr>
        <w:t xml:space="preserve"> </w:t>
      </w:r>
      <w:r w:rsidRPr="00314190">
        <w:rPr>
          <w:rFonts w:ascii="Times New Roman" w:hAnsi="Times New Roman" w:cs="Times New Roman"/>
          <w:sz w:val="24"/>
          <w:szCs w:val="24"/>
        </w:rPr>
        <w:t>elaboração</w:t>
      </w:r>
      <w:r w:rsidRPr="00314190">
        <w:rPr>
          <w:rFonts w:ascii="Times New Roman" w:hAnsi="Times New Roman" w:cs="Times New Roman"/>
          <w:spacing w:val="50"/>
          <w:sz w:val="24"/>
          <w:szCs w:val="24"/>
        </w:rPr>
        <w:t xml:space="preserve"> </w:t>
      </w:r>
      <w:r w:rsidRPr="00314190">
        <w:rPr>
          <w:rFonts w:ascii="Times New Roman" w:hAnsi="Times New Roman" w:cs="Times New Roman"/>
          <w:sz w:val="24"/>
          <w:szCs w:val="24"/>
        </w:rPr>
        <w:t>dos</w:t>
      </w:r>
      <w:r w:rsidRPr="00314190">
        <w:rPr>
          <w:rFonts w:ascii="Times New Roman" w:hAnsi="Times New Roman" w:cs="Times New Roman"/>
          <w:spacing w:val="50"/>
          <w:sz w:val="24"/>
          <w:szCs w:val="24"/>
        </w:rPr>
        <w:t xml:space="preserve"> </w:t>
      </w:r>
      <w:proofErr w:type="spellStart"/>
      <w:r w:rsidRPr="00314190">
        <w:rPr>
          <w:rFonts w:ascii="Times New Roman" w:hAnsi="Times New Roman" w:cs="Times New Roman"/>
          <w:sz w:val="24"/>
          <w:szCs w:val="24"/>
        </w:rPr>
        <w:t>PPP’s</w:t>
      </w:r>
      <w:proofErr w:type="spellEnd"/>
      <w:r w:rsidRPr="00314190">
        <w:rPr>
          <w:rFonts w:ascii="Times New Roman" w:hAnsi="Times New Roman" w:cs="Times New Roman"/>
          <w:spacing w:val="51"/>
          <w:sz w:val="24"/>
          <w:szCs w:val="24"/>
        </w:rPr>
        <w:t xml:space="preserve"> </w:t>
      </w:r>
      <w:r w:rsidRPr="00314190">
        <w:rPr>
          <w:rFonts w:ascii="Times New Roman" w:hAnsi="Times New Roman" w:cs="Times New Roman"/>
          <w:sz w:val="24"/>
          <w:szCs w:val="24"/>
        </w:rPr>
        <w:t>a</w:t>
      </w:r>
      <w:r w:rsidRPr="00314190">
        <w:rPr>
          <w:rFonts w:ascii="Times New Roman" w:hAnsi="Times New Roman" w:cs="Times New Roman"/>
          <w:spacing w:val="50"/>
          <w:sz w:val="24"/>
          <w:szCs w:val="24"/>
        </w:rPr>
        <w:t xml:space="preserve"> </w:t>
      </w:r>
      <w:r w:rsidRPr="00314190">
        <w:rPr>
          <w:rFonts w:ascii="Times New Roman" w:hAnsi="Times New Roman" w:cs="Times New Roman"/>
          <w:sz w:val="24"/>
          <w:szCs w:val="24"/>
        </w:rPr>
        <w:t>CONTRATADA</w:t>
      </w:r>
      <w:r w:rsidRPr="00314190">
        <w:rPr>
          <w:rFonts w:ascii="Times New Roman" w:hAnsi="Times New Roman" w:cs="Times New Roman"/>
          <w:spacing w:val="49"/>
          <w:sz w:val="24"/>
          <w:szCs w:val="24"/>
        </w:rPr>
        <w:t xml:space="preserve"> </w:t>
      </w:r>
      <w:r w:rsidRPr="00314190">
        <w:rPr>
          <w:rFonts w:ascii="Times New Roman" w:hAnsi="Times New Roman" w:cs="Times New Roman"/>
          <w:sz w:val="24"/>
          <w:szCs w:val="24"/>
        </w:rPr>
        <w:t>deverá</w:t>
      </w:r>
      <w:r w:rsidRPr="00314190">
        <w:rPr>
          <w:rFonts w:ascii="Times New Roman" w:hAnsi="Times New Roman" w:cs="Times New Roman"/>
          <w:spacing w:val="51"/>
          <w:sz w:val="24"/>
          <w:szCs w:val="24"/>
        </w:rPr>
        <w:t xml:space="preserve"> </w:t>
      </w:r>
      <w:r w:rsidRPr="00314190">
        <w:rPr>
          <w:rFonts w:ascii="Times New Roman" w:hAnsi="Times New Roman" w:cs="Times New Roman"/>
          <w:sz w:val="24"/>
          <w:szCs w:val="24"/>
        </w:rPr>
        <w:t>realizar</w:t>
      </w:r>
      <w:r w:rsidRPr="00314190">
        <w:rPr>
          <w:rFonts w:ascii="Times New Roman" w:hAnsi="Times New Roman" w:cs="Times New Roman"/>
          <w:spacing w:val="51"/>
          <w:sz w:val="24"/>
          <w:szCs w:val="24"/>
        </w:rPr>
        <w:t xml:space="preserve"> </w:t>
      </w:r>
      <w:r w:rsidRPr="00314190">
        <w:rPr>
          <w:rFonts w:ascii="Times New Roman" w:hAnsi="Times New Roman" w:cs="Times New Roman"/>
          <w:sz w:val="24"/>
          <w:szCs w:val="24"/>
        </w:rPr>
        <w:t>levantamento</w:t>
      </w:r>
      <w:r w:rsidRPr="00314190">
        <w:rPr>
          <w:rFonts w:ascii="Times New Roman" w:hAnsi="Times New Roman" w:cs="Times New Roman"/>
          <w:spacing w:val="49"/>
          <w:sz w:val="24"/>
          <w:szCs w:val="24"/>
        </w:rPr>
        <w:t xml:space="preserve"> </w:t>
      </w:r>
      <w:r w:rsidRPr="00314190">
        <w:rPr>
          <w:rFonts w:ascii="Times New Roman" w:hAnsi="Times New Roman" w:cs="Times New Roman"/>
          <w:sz w:val="24"/>
          <w:szCs w:val="24"/>
        </w:rPr>
        <w:t>de todo</w:t>
      </w:r>
      <w:r w:rsidRPr="00314190">
        <w:rPr>
          <w:rFonts w:ascii="Times New Roman" w:hAnsi="Times New Roman" w:cs="Times New Roman"/>
          <w:spacing w:val="11"/>
          <w:sz w:val="24"/>
          <w:szCs w:val="24"/>
        </w:rPr>
        <w:t xml:space="preserve"> </w:t>
      </w:r>
      <w:r w:rsidRPr="00314190">
        <w:rPr>
          <w:rFonts w:ascii="Times New Roman" w:hAnsi="Times New Roman" w:cs="Times New Roman"/>
          <w:sz w:val="24"/>
          <w:szCs w:val="24"/>
        </w:rPr>
        <w:t>o</w:t>
      </w:r>
      <w:r w:rsidRPr="00314190">
        <w:rPr>
          <w:rFonts w:ascii="Times New Roman" w:hAnsi="Times New Roman" w:cs="Times New Roman"/>
          <w:spacing w:val="11"/>
          <w:sz w:val="24"/>
          <w:szCs w:val="24"/>
        </w:rPr>
        <w:t xml:space="preserve"> </w:t>
      </w:r>
      <w:r w:rsidRPr="00314190">
        <w:rPr>
          <w:rFonts w:ascii="Times New Roman" w:hAnsi="Times New Roman" w:cs="Times New Roman"/>
          <w:sz w:val="24"/>
          <w:szCs w:val="24"/>
        </w:rPr>
        <w:t>histórico</w:t>
      </w:r>
      <w:r w:rsidRPr="00314190">
        <w:rPr>
          <w:rFonts w:ascii="Times New Roman" w:hAnsi="Times New Roman" w:cs="Times New Roman"/>
          <w:spacing w:val="8"/>
          <w:sz w:val="24"/>
          <w:szCs w:val="24"/>
        </w:rPr>
        <w:t xml:space="preserve"> </w:t>
      </w:r>
      <w:r w:rsidRPr="00314190">
        <w:rPr>
          <w:rFonts w:ascii="Times New Roman" w:hAnsi="Times New Roman" w:cs="Times New Roman"/>
          <w:sz w:val="24"/>
          <w:szCs w:val="24"/>
        </w:rPr>
        <w:t>laboral</w:t>
      </w:r>
      <w:r w:rsidRPr="00314190">
        <w:rPr>
          <w:rFonts w:ascii="Times New Roman" w:hAnsi="Times New Roman" w:cs="Times New Roman"/>
          <w:spacing w:val="11"/>
          <w:sz w:val="24"/>
          <w:szCs w:val="24"/>
        </w:rPr>
        <w:t xml:space="preserve"> </w:t>
      </w:r>
      <w:r w:rsidRPr="00314190">
        <w:rPr>
          <w:rFonts w:ascii="Times New Roman" w:hAnsi="Times New Roman" w:cs="Times New Roman"/>
          <w:sz w:val="24"/>
          <w:szCs w:val="24"/>
        </w:rPr>
        <w:t>de</w:t>
      </w:r>
      <w:r w:rsidRPr="00314190">
        <w:rPr>
          <w:rFonts w:ascii="Times New Roman" w:hAnsi="Times New Roman" w:cs="Times New Roman"/>
          <w:spacing w:val="12"/>
          <w:sz w:val="24"/>
          <w:szCs w:val="24"/>
        </w:rPr>
        <w:t xml:space="preserve"> </w:t>
      </w:r>
      <w:r w:rsidRPr="00314190">
        <w:rPr>
          <w:rFonts w:ascii="Times New Roman" w:hAnsi="Times New Roman" w:cs="Times New Roman"/>
          <w:sz w:val="24"/>
          <w:szCs w:val="24"/>
        </w:rPr>
        <w:t>exposição</w:t>
      </w:r>
      <w:r w:rsidRPr="00314190">
        <w:rPr>
          <w:rFonts w:ascii="Times New Roman" w:hAnsi="Times New Roman" w:cs="Times New Roman"/>
          <w:spacing w:val="11"/>
          <w:sz w:val="24"/>
          <w:szCs w:val="24"/>
        </w:rPr>
        <w:t xml:space="preserve"> </w:t>
      </w:r>
      <w:r w:rsidRPr="00314190">
        <w:rPr>
          <w:rFonts w:ascii="Times New Roman" w:hAnsi="Times New Roman" w:cs="Times New Roman"/>
          <w:sz w:val="24"/>
          <w:szCs w:val="24"/>
        </w:rPr>
        <w:t>a</w:t>
      </w:r>
      <w:r w:rsidRPr="00314190">
        <w:rPr>
          <w:rFonts w:ascii="Times New Roman" w:hAnsi="Times New Roman" w:cs="Times New Roman"/>
          <w:spacing w:val="11"/>
          <w:sz w:val="24"/>
          <w:szCs w:val="24"/>
        </w:rPr>
        <w:t xml:space="preserve"> </w:t>
      </w:r>
      <w:r w:rsidRPr="00314190">
        <w:rPr>
          <w:rFonts w:ascii="Times New Roman" w:hAnsi="Times New Roman" w:cs="Times New Roman"/>
          <w:sz w:val="24"/>
          <w:szCs w:val="24"/>
        </w:rPr>
        <w:t>agentes</w:t>
      </w:r>
      <w:r w:rsidRPr="00314190">
        <w:rPr>
          <w:rFonts w:ascii="Times New Roman" w:hAnsi="Times New Roman" w:cs="Times New Roman"/>
          <w:spacing w:val="9"/>
          <w:sz w:val="24"/>
          <w:szCs w:val="24"/>
        </w:rPr>
        <w:t xml:space="preserve"> </w:t>
      </w:r>
      <w:r w:rsidRPr="00314190">
        <w:rPr>
          <w:rFonts w:ascii="Times New Roman" w:hAnsi="Times New Roman" w:cs="Times New Roman"/>
          <w:sz w:val="24"/>
          <w:szCs w:val="24"/>
        </w:rPr>
        <w:t>nocivos</w:t>
      </w:r>
      <w:r w:rsidRPr="00314190">
        <w:rPr>
          <w:rFonts w:ascii="Times New Roman" w:hAnsi="Times New Roman" w:cs="Times New Roman"/>
          <w:spacing w:val="12"/>
          <w:sz w:val="24"/>
          <w:szCs w:val="24"/>
        </w:rPr>
        <w:t xml:space="preserve"> </w:t>
      </w:r>
      <w:r w:rsidRPr="00314190">
        <w:rPr>
          <w:rFonts w:ascii="Times New Roman" w:hAnsi="Times New Roman" w:cs="Times New Roman"/>
          <w:sz w:val="24"/>
          <w:szCs w:val="24"/>
        </w:rPr>
        <w:t>dos</w:t>
      </w:r>
      <w:r w:rsidRPr="00314190">
        <w:rPr>
          <w:rFonts w:ascii="Times New Roman" w:hAnsi="Times New Roman" w:cs="Times New Roman"/>
          <w:spacing w:val="12"/>
          <w:sz w:val="24"/>
          <w:szCs w:val="24"/>
        </w:rPr>
        <w:t xml:space="preserve"> </w:t>
      </w:r>
      <w:r w:rsidRPr="00314190">
        <w:rPr>
          <w:rFonts w:ascii="Times New Roman" w:hAnsi="Times New Roman" w:cs="Times New Roman"/>
          <w:sz w:val="24"/>
          <w:szCs w:val="24"/>
        </w:rPr>
        <w:t>empregados,</w:t>
      </w:r>
      <w:r w:rsidRPr="00314190">
        <w:rPr>
          <w:rFonts w:ascii="Times New Roman" w:hAnsi="Times New Roman" w:cs="Times New Roman"/>
          <w:spacing w:val="10"/>
          <w:sz w:val="24"/>
          <w:szCs w:val="24"/>
        </w:rPr>
        <w:t xml:space="preserve"> </w:t>
      </w:r>
      <w:r w:rsidRPr="00314190">
        <w:rPr>
          <w:rFonts w:ascii="Times New Roman" w:hAnsi="Times New Roman" w:cs="Times New Roman"/>
          <w:sz w:val="24"/>
          <w:szCs w:val="24"/>
        </w:rPr>
        <w:t>mediante</w:t>
      </w:r>
      <w:r w:rsidRPr="00314190">
        <w:rPr>
          <w:rFonts w:ascii="Times New Roman" w:hAnsi="Times New Roman" w:cs="Times New Roman"/>
          <w:spacing w:val="9"/>
          <w:sz w:val="24"/>
          <w:szCs w:val="24"/>
        </w:rPr>
        <w:t xml:space="preserve"> </w:t>
      </w:r>
      <w:r w:rsidRPr="00314190">
        <w:rPr>
          <w:rFonts w:ascii="Times New Roman" w:hAnsi="Times New Roman" w:cs="Times New Roman"/>
          <w:sz w:val="24"/>
          <w:szCs w:val="24"/>
        </w:rPr>
        <w:t>consulta</w:t>
      </w:r>
      <w:r w:rsidRPr="00314190">
        <w:rPr>
          <w:rFonts w:ascii="Times New Roman" w:hAnsi="Times New Roman" w:cs="Times New Roman"/>
          <w:spacing w:val="10"/>
          <w:sz w:val="24"/>
          <w:szCs w:val="24"/>
        </w:rPr>
        <w:t xml:space="preserve"> </w:t>
      </w:r>
      <w:r w:rsidRPr="00314190">
        <w:rPr>
          <w:rFonts w:ascii="Times New Roman" w:hAnsi="Times New Roman" w:cs="Times New Roman"/>
          <w:sz w:val="24"/>
          <w:szCs w:val="24"/>
        </w:rPr>
        <w:t>a</w:t>
      </w:r>
      <w:proofErr w:type="gramStart"/>
      <w:r w:rsidRPr="00314190">
        <w:rPr>
          <w:rFonts w:ascii="Times New Roman" w:hAnsi="Times New Roman" w:cs="Times New Roman"/>
          <w:spacing w:val="-58"/>
          <w:sz w:val="24"/>
          <w:szCs w:val="24"/>
        </w:rPr>
        <w:t xml:space="preserve">  </w:t>
      </w:r>
      <w:proofErr w:type="gramEnd"/>
      <w:r w:rsidRPr="00314190">
        <w:rPr>
          <w:rFonts w:ascii="Times New Roman" w:hAnsi="Times New Roman" w:cs="Times New Roman"/>
          <w:sz w:val="24"/>
          <w:szCs w:val="24"/>
        </w:rPr>
        <w:t>laudos anteriores da</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CONTRATANTE</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que serão</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fornecidos</w:t>
      </w:r>
      <w:r w:rsidRPr="00314190">
        <w:rPr>
          <w:rFonts w:ascii="Times New Roman" w:hAnsi="Times New Roman" w:cs="Times New Roman"/>
          <w:spacing w:val="-2"/>
          <w:sz w:val="24"/>
          <w:szCs w:val="24"/>
        </w:rPr>
        <w:t xml:space="preserve"> </w:t>
      </w:r>
      <w:r w:rsidRPr="00314190">
        <w:rPr>
          <w:rFonts w:ascii="Times New Roman" w:hAnsi="Times New Roman" w:cs="Times New Roman"/>
          <w:sz w:val="24"/>
          <w:szCs w:val="24"/>
        </w:rPr>
        <w:t>em</w:t>
      </w:r>
      <w:r w:rsidRPr="00314190">
        <w:rPr>
          <w:rFonts w:ascii="Times New Roman" w:hAnsi="Times New Roman" w:cs="Times New Roman"/>
          <w:spacing w:val="-1"/>
          <w:sz w:val="24"/>
          <w:szCs w:val="24"/>
        </w:rPr>
        <w:t xml:space="preserve"> </w:t>
      </w:r>
      <w:r w:rsidRPr="00314190">
        <w:rPr>
          <w:rFonts w:ascii="Times New Roman" w:hAnsi="Times New Roman" w:cs="Times New Roman"/>
          <w:sz w:val="24"/>
          <w:szCs w:val="24"/>
        </w:rPr>
        <w:t>tempo</w:t>
      </w:r>
      <w:r w:rsidRPr="00314190">
        <w:rPr>
          <w:rFonts w:ascii="Times New Roman" w:hAnsi="Times New Roman" w:cs="Times New Roman"/>
          <w:spacing w:val="-3"/>
          <w:sz w:val="24"/>
          <w:szCs w:val="24"/>
        </w:rPr>
        <w:t xml:space="preserve"> </w:t>
      </w:r>
      <w:r w:rsidRPr="00314190">
        <w:rPr>
          <w:rFonts w:ascii="Times New Roman" w:hAnsi="Times New Roman" w:cs="Times New Roman"/>
          <w:sz w:val="24"/>
          <w:szCs w:val="24"/>
        </w:rPr>
        <w:t>hábil.</w:t>
      </w:r>
    </w:p>
    <w:p w:rsidR="00314190" w:rsidRPr="00314190" w:rsidRDefault="00314190" w:rsidP="00314190">
      <w:pPr>
        <w:widowControl w:val="0"/>
        <w:tabs>
          <w:tab w:val="left" w:pos="1456"/>
        </w:tabs>
        <w:kinsoku w:val="0"/>
        <w:overflowPunct w:val="0"/>
        <w:autoSpaceDE w:val="0"/>
        <w:autoSpaceDN w:val="0"/>
        <w:adjustRightInd w:val="0"/>
        <w:spacing w:after="0" w:line="240" w:lineRule="auto"/>
        <w:ind w:right="-1"/>
        <w:jc w:val="both"/>
        <w:rPr>
          <w:rFonts w:ascii="Times New Roman" w:hAnsi="Times New Roman" w:cs="Times New Roman"/>
          <w:sz w:val="24"/>
          <w:szCs w:val="24"/>
        </w:rPr>
      </w:pPr>
    </w:p>
    <w:p w:rsidR="00314190" w:rsidRPr="00314190" w:rsidRDefault="00314190" w:rsidP="00314190">
      <w:pPr>
        <w:pStyle w:val="GradeMdia21"/>
        <w:jc w:val="both"/>
        <w:rPr>
          <w:rFonts w:ascii="Times New Roman" w:hAnsi="Times New Roman"/>
          <w:b/>
          <w:sz w:val="24"/>
          <w:szCs w:val="24"/>
          <w:lang w:val="pt-BR"/>
        </w:rPr>
      </w:pPr>
      <w:r>
        <w:rPr>
          <w:rFonts w:ascii="Times New Roman" w:hAnsi="Times New Roman"/>
          <w:b/>
          <w:sz w:val="24"/>
          <w:szCs w:val="24"/>
          <w:lang w:val="pt-BR"/>
        </w:rPr>
        <w:t>5</w:t>
      </w:r>
      <w:r w:rsidRPr="00314190">
        <w:rPr>
          <w:rFonts w:ascii="Times New Roman" w:hAnsi="Times New Roman"/>
          <w:b/>
          <w:sz w:val="24"/>
          <w:szCs w:val="24"/>
          <w:lang w:val="pt-BR"/>
        </w:rPr>
        <w:t xml:space="preserve"> </w:t>
      </w:r>
      <w:proofErr w:type="gramStart"/>
      <w:r w:rsidRPr="00314190">
        <w:rPr>
          <w:rFonts w:ascii="Times New Roman" w:hAnsi="Times New Roman"/>
          <w:b/>
          <w:sz w:val="24"/>
          <w:szCs w:val="24"/>
          <w:lang w:val="pt-BR"/>
        </w:rPr>
        <w:t>-RESPONSABILIDADE</w:t>
      </w:r>
      <w:proofErr w:type="gramEnd"/>
      <w:r w:rsidRPr="00314190">
        <w:rPr>
          <w:rFonts w:ascii="Times New Roman" w:hAnsi="Times New Roman"/>
          <w:b/>
          <w:sz w:val="24"/>
          <w:szCs w:val="24"/>
          <w:lang w:val="pt-BR"/>
        </w:rPr>
        <w:t xml:space="preserve"> DA CONTRATADA</w:t>
      </w:r>
    </w:p>
    <w:p w:rsidR="00314190" w:rsidRPr="00314190" w:rsidRDefault="00314190" w:rsidP="00314190">
      <w:pPr>
        <w:pStyle w:val="GradeMdia21"/>
        <w:jc w:val="both"/>
        <w:rPr>
          <w:rFonts w:ascii="Times New Roman" w:hAnsi="Times New Roman"/>
          <w:b/>
          <w:sz w:val="24"/>
          <w:szCs w:val="24"/>
          <w:lang w:val="pt-BR"/>
        </w:rPr>
      </w:pPr>
    </w:p>
    <w:p w:rsidR="00314190" w:rsidRPr="00314190" w:rsidRDefault="00314190" w:rsidP="00314190">
      <w:pPr>
        <w:pStyle w:val="GradeMdia21"/>
        <w:jc w:val="both"/>
        <w:rPr>
          <w:rFonts w:ascii="Times New Roman" w:hAnsi="Times New Roman"/>
          <w:sz w:val="24"/>
          <w:szCs w:val="24"/>
          <w:lang w:val="pt-BR"/>
        </w:rPr>
      </w:pPr>
      <w:r w:rsidRPr="00314190">
        <w:rPr>
          <w:rFonts w:ascii="Times New Roman" w:hAnsi="Times New Roman"/>
          <w:sz w:val="24"/>
          <w:szCs w:val="24"/>
          <w:lang w:val="pt-BR"/>
        </w:rPr>
        <w:t>A PROPONENTE VENCEDORA DO CERTAME:</w:t>
      </w:r>
    </w:p>
    <w:p w:rsidR="00314190" w:rsidRPr="00314190" w:rsidRDefault="00314190" w:rsidP="00314190">
      <w:pPr>
        <w:pStyle w:val="GradeMdia21"/>
        <w:jc w:val="both"/>
        <w:rPr>
          <w:rFonts w:ascii="Times New Roman" w:hAnsi="Times New Roman"/>
          <w:sz w:val="24"/>
          <w:szCs w:val="24"/>
          <w:lang w:val="pt-BR"/>
        </w:rPr>
      </w:pPr>
    </w:p>
    <w:p w:rsidR="00314190" w:rsidRPr="00314190" w:rsidRDefault="00314190" w:rsidP="00314190">
      <w:pPr>
        <w:pStyle w:val="GradeMdia21"/>
        <w:ind w:firstLine="851"/>
        <w:jc w:val="both"/>
        <w:rPr>
          <w:rFonts w:ascii="Times New Roman" w:hAnsi="Times New Roman"/>
          <w:sz w:val="24"/>
          <w:szCs w:val="24"/>
          <w:lang w:val="pt-BR"/>
        </w:rPr>
      </w:pPr>
      <w:r w:rsidRPr="00314190">
        <w:rPr>
          <w:rFonts w:ascii="Times New Roman" w:hAnsi="Times New Roman"/>
          <w:sz w:val="24"/>
          <w:szCs w:val="24"/>
          <w:lang w:val="pt-BR"/>
        </w:rPr>
        <w:t>Assumirá responsabilidade integral pela adequada prestação dos serviços, objeto deste certame, bem como quaisquer danos causados aos pacientes atendidos ou a terceiros, vindo a responder administrativa, civil e criminalmente por todos os atos praticados durante os atendimentos.</w:t>
      </w:r>
    </w:p>
    <w:p w:rsidR="00314190" w:rsidRPr="00314190" w:rsidRDefault="00314190" w:rsidP="00314190">
      <w:pPr>
        <w:pStyle w:val="GradeMdia21"/>
        <w:ind w:firstLine="851"/>
        <w:jc w:val="both"/>
        <w:rPr>
          <w:rFonts w:ascii="Times New Roman" w:hAnsi="Times New Roman"/>
          <w:sz w:val="24"/>
          <w:szCs w:val="24"/>
          <w:lang w:val="pt-BR"/>
        </w:rPr>
      </w:pPr>
      <w:r w:rsidRPr="00314190">
        <w:rPr>
          <w:rFonts w:ascii="Times New Roman" w:hAnsi="Times New Roman"/>
          <w:sz w:val="24"/>
          <w:szCs w:val="24"/>
          <w:lang w:val="pt-BR"/>
        </w:rPr>
        <w:t xml:space="preserve">Obriga-se a manter, durante toda a execução do Contrato, em compatibilidade com as obrigações por ele assumidas, </w:t>
      </w:r>
      <w:proofErr w:type="gramStart"/>
      <w:r w:rsidRPr="00314190">
        <w:rPr>
          <w:rFonts w:ascii="Times New Roman" w:hAnsi="Times New Roman"/>
          <w:sz w:val="24"/>
          <w:szCs w:val="24"/>
          <w:lang w:val="pt-BR"/>
        </w:rPr>
        <w:t>sob pena</w:t>
      </w:r>
      <w:proofErr w:type="gramEnd"/>
      <w:r w:rsidRPr="00314190">
        <w:rPr>
          <w:rFonts w:ascii="Times New Roman" w:hAnsi="Times New Roman"/>
          <w:sz w:val="24"/>
          <w:szCs w:val="24"/>
          <w:lang w:val="pt-BR"/>
        </w:rPr>
        <w:t xml:space="preserve"> de rescisão do Contrato por não cumprimento do mesmo.</w:t>
      </w:r>
    </w:p>
    <w:p w:rsidR="00314190" w:rsidRPr="00314190" w:rsidRDefault="00314190" w:rsidP="00314190">
      <w:pPr>
        <w:pStyle w:val="GradeMdia21"/>
        <w:ind w:firstLine="851"/>
        <w:jc w:val="both"/>
        <w:rPr>
          <w:rFonts w:ascii="Times New Roman" w:hAnsi="Times New Roman"/>
          <w:sz w:val="24"/>
          <w:szCs w:val="24"/>
          <w:lang w:val="pt-BR"/>
        </w:rPr>
      </w:pPr>
      <w:r w:rsidRPr="00314190">
        <w:rPr>
          <w:rFonts w:ascii="Times New Roman" w:hAnsi="Times New Roman"/>
          <w:sz w:val="24"/>
          <w:szCs w:val="24"/>
          <w:lang w:val="pt-BR"/>
        </w:rPr>
        <w:t xml:space="preserve">Assumirá responsabilidade pela correta prestação dos serviços, de acordo com a legislação vigente e com as normas estabelecidas pela legislação trabalhista e da Secretaria Municipal administração. </w:t>
      </w:r>
    </w:p>
    <w:p w:rsidR="00314190" w:rsidRPr="00314190" w:rsidRDefault="00314190" w:rsidP="00314190">
      <w:pPr>
        <w:pStyle w:val="GradeMdia21"/>
        <w:ind w:left="720" w:firstLine="851"/>
        <w:jc w:val="both"/>
        <w:rPr>
          <w:rFonts w:ascii="Times New Roman" w:hAnsi="Times New Roman"/>
          <w:sz w:val="24"/>
          <w:szCs w:val="24"/>
          <w:lang w:val="pt-BR"/>
        </w:rPr>
      </w:pPr>
    </w:p>
    <w:p w:rsidR="00314190" w:rsidRPr="00314190" w:rsidRDefault="00314190" w:rsidP="00314190">
      <w:pPr>
        <w:pStyle w:val="GradeMdia21"/>
        <w:ind w:firstLine="851"/>
        <w:jc w:val="both"/>
        <w:rPr>
          <w:rFonts w:ascii="Times New Roman" w:hAnsi="Times New Roman"/>
          <w:sz w:val="24"/>
          <w:szCs w:val="24"/>
          <w:lang w:val="pt-BR"/>
        </w:rPr>
      </w:pPr>
      <w:r w:rsidRPr="00314190">
        <w:rPr>
          <w:rFonts w:ascii="Times New Roman" w:hAnsi="Times New Roman"/>
          <w:sz w:val="24"/>
          <w:szCs w:val="24"/>
          <w:lang w:val="pt-BR"/>
        </w:rPr>
        <w:lastRenderedPageBreak/>
        <w:t>Fica terminantemente proibida de realizar cobrança por procedimentos realizados, sendo esse, motivo justo para rescisão contratual e aplicação de correspondente multa.</w:t>
      </w:r>
    </w:p>
    <w:p w:rsidR="00314190" w:rsidRPr="00314190" w:rsidRDefault="00314190" w:rsidP="00314190">
      <w:pPr>
        <w:pStyle w:val="GradeMdia21"/>
        <w:ind w:firstLine="851"/>
        <w:jc w:val="both"/>
        <w:rPr>
          <w:rFonts w:ascii="Times New Roman" w:hAnsi="Times New Roman"/>
          <w:sz w:val="24"/>
          <w:szCs w:val="24"/>
          <w:lang w:val="pt-BR"/>
        </w:rPr>
      </w:pPr>
      <w:bookmarkStart w:id="0" w:name="page23"/>
      <w:bookmarkEnd w:id="0"/>
      <w:r w:rsidRPr="00314190">
        <w:rPr>
          <w:rFonts w:ascii="Times New Roman" w:hAnsi="Times New Roman"/>
          <w:sz w:val="24"/>
          <w:szCs w:val="24"/>
          <w:lang w:val="pt-BR"/>
        </w:rPr>
        <w:t xml:space="preserve">Obriga-se a emitir mensalmente relatório, para todos os itens, para posterior verificação do responsável pelo Sistema de Controle Interno do Município e pela Comissão responsável pela fiscalização. </w:t>
      </w:r>
    </w:p>
    <w:p w:rsidR="00314190" w:rsidRPr="00314190" w:rsidRDefault="00314190" w:rsidP="00314190">
      <w:pPr>
        <w:pStyle w:val="Corpodetexto2"/>
        <w:spacing w:after="0" w:line="240" w:lineRule="auto"/>
        <w:ind w:firstLine="851"/>
        <w:jc w:val="both"/>
        <w:rPr>
          <w:rFonts w:ascii="Times New Roman" w:hAnsi="Times New Roman" w:cs="Times New Roman"/>
          <w:b/>
          <w:sz w:val="24"/>
          <w:szCs w:val="24"/>
        </w:rPr>
      </w:pPr>
      <w:r w:rsidRPr="00314190">
        <w:rPr>
          <w:rFonts w:ascii="Times New Roman" w:hAnsi="Times New Roman" w:cs="Times New Roman"/>
          <w:b/>
          <w:bCs/>
          <w:sz w:val="24"/>
          <w:szCs w:val="24"/>
        </w:rPr>
        <w:t xml:space="preserve"> </w:t>
      </w:r>
      <w:r w:rsidRPr="00314190">
        <w:rPr>
          <w:rFonts w:ascii="Times New Roman" w:hAnsi="Times New Roman" w:cs="Times New Roman"/>
          <w:sz w:val="24"/>
          <w:szCs w:val="24"/>
        </w:rPr>
        <w:t>Reparar, corrigir, remover, reconstruir ou substituir, à suas expensas, no total ou em parte, o objeto do contrato em que se verificarem vícios, defeitos ou incorreções resultantes da execução ou de materiais empregados</w:t>
      </w:r>
      <w:r w:rsidRPr="00314190">
        <w:rPr>
          <w:rFonts w:ascii="Times New Roman" w:hAnsi="Times New Roman" w:cs="Times New Roman"/>
          <w:b/>
          <w:bCs/>
          <w:sz w:val="24"/>
          <w:szCs w:val="24"/>
        </w:rPr>
        <w:t>;</w:t>
      </w:r>
    </w:p>
    <w:p w:rsidR="00314190" w:rsidRPr="00314190" w:rsidRDefault="00314190" w:rsidP="00314190">
      <w:pPr>
        <w:pStyle w:val="Corpodetexto2"/>
        <w:spacing w:after="0" w:line="240" w:lineRule="auto"/>
        <w:ind w:firstLine="851"/>
        <w:jc w:val="both"/>
        <w:rPr>
          <w:rFonts w:ascii="Times New Roman" w:hAnsi="Times New Roman" w:cs="Times New Roman"/>
          <w:b/>
          <w:sz w:val="24"/>
          <w:szCs w:val="24"/>
        </w:rPr>
      </w:pPr>
      <w:r w:rsidRPr="00314190">
        <w:rPr>
          <w:rFonts w:ascii="Times New Roman" w:hAnsi="Times New Roman" w:cs="Times New Roman"/>
          <w:b/>
          <w:bCs/>
          <w:sz w:val="24"/>
          <w:szCs w:val="24"/>
        </w:rPr>
        <w:t xml:space="preserve"> </w:t>
      </w:r>
      <w:r w:rsidRPr="00314190">
        <w:rPr>
          <w:rFonts w:ascii="Times New Roman" w:hAnsi="Times New Roman" w:cs="Times New Roman"/>
          <w:sz w:val="24"/>
          <w:szCs w:val="24"/>
        </w:rPr>
        <w:t>Manter, durante toda a execução do contrato, em compatibilidade com as obrigações por ela assumidas, todas as condições de habilitação e qualificação exigidas;</w:t>
      </w:r>
    </w:p>
    <w:p w:rsidR="00314190" w:rsidRPr="00314190" w:rsidRDefault="00314190" w:rsidP="00314190">
      <w:pPr>
        <w:pStyle w:val="Corpodetexto2"/>
        <w:spacing w:after="0" w:line="240" w:lineRule="auto"/>
        <w:ind w:firstLine="851"/>
        <w:jc w:val="both"/>
        <w:rPr>
          <w:rFonts w:ascii="Times New Roman" w:hAnsi="Times New Roman" w:cs="Times New Roman"/>
          <w:sz w:val="24"/>
          <w:szCs w:val="24"/>
        </w:rPr>
      </w:pPr>
      <w:r w:rsidRPr="00314190">
        <w:rPr>
          <w:rFonts w:ascii="Times New Roman" w:hAnsi="Times New Roman" w:cs="Times New Roman"/>
          <w:b/>
          <w:bCs/>
          <w:sz w:val="24"/>
          <w:szCs w:val="24"/>
        </w:rPr>
        <w:t xml:space="preserve"> </w:t>
      </w:r>
      <w:r w:rsidRPr="00314190">
        <w:rPr>
          <w:rFonts w:ascii="Times New Roman" w:hAnsi="Times New Roman" w:cs="Times New Roman"/>
          <w:sz w:val="24"/>
          <w:szCs w:val="24"/>
        </w:rPr>
        <w:t xml:space="preserve">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 </w:t>
      </w:r>
    </w:p>
    <w:p w:rsidR="00314190" w:rsidRPr="00314190" w:rsidRDefault="00314190" w:rsidP="00314190">
      <w:pPr>
        <w:pStyle w:val="Corpodetexto2"/>
        <w:spacing w:after="0" w:line="240" w:lineRule="auto"/>
        <w:ind w:firstLine="851"/>
        <w:jc w:val="both"/>
        <w:rPr>
          <w:rFonts w:ascii="Times New Roman" w:hAnsi="Times New Roman" w:cs="Times New Roman"/>
          <w:sz w:val="24"/>
          <w:szCs w:val="24"/>
        </w:rPr>
      </w:pPr>
      <w:r w:rsidRPr="00314190">
        <w:rPr>
          <w:rFonts w:ascii="Times New Roman" w:hAnsi="Times New Roman" w:cs="Times New Roman"/>
          <w:b/>
          <w:bCs/>
          <w:sz w:val="24"/>
          <w:szCs w:val="24"/>
        </w:rPr>
        <w:t xml:space="preserve"> </w:t>
      </w:r>
      <w:r w:rsidRPr="00314190">
        <w:rPr>
          <w:rFonts w:ascii="Times New Roman" w:hAnsi="Times New Roman" w:cs="Times New Roman"/>
          <w:sz w:val="24"/>
          <w:szCs w:val="24"/>
        </w:rPr>
        <w:t>Observar os regulamentos, leis, posturas e as determinações da Associação Brasileira de Normas Técnicas (ABNT),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314190" w:rsidRPr="00314190" w:rsidRDefault="00314190" w:rsidP="00314190">
      <w:pPr>
        <w:pStyle w:val="Corpodetexto2"/>
        <w:spacing w:after="0" w:line="240" w:lineRule="auto"/>
        <w:ind w:firstLine="851"/>
        <w:jc w:val="both"/>
        <w:rPr>
          <w:rFonts w:ascii="Times New Roman" w:hAnsi="Times New Roman" w:cs="Times New Roman"/>
          <w:b/>
          <w:sz w:val="24"/>
          <w:szCs w:val="24"/>
        </w:rPr>
      </w:pPr>
      <w:r w:rsidRPr="00314190">
        <w:rPr>
          <w:rFonts w:ascii="Times New Roman" w:hAnsi="Times New Roman" w:cs="Times New Roman"/>
          <w:sz w:val="24"/>
          <w:szCs w:val="24"/>
        </w:rPr>
        <w:t xml:space="preserve"> Fornecer e providenciar </w:t>
      </w:r>
      <w:r w:rsidRPr="00314190">
        <w:rPr>
          <w:rFonts w:ascii="Times New Roman" w:hAnsi="Times New Roman" w:cs="Times New Roman"/>
          <w:b/>
          <w:sz w:val="24"/>
          <w:szCs w:val="24"/>
        </w:rPr>
        <w:t>caso necessite</w:t>
      </w:r>
      <w:r w:rsidRPr="00314190">
        <w:rPr>
          <w:rFonts w:ascii="Times New Roman" w:hAnsi="Times New Roman" w:cs="Times New Roman"/>
          <w:sz w:val="24"/>
          <w:szCs w:val="24"/>
        </w:rPr>
        <w:t xml:space="preserve"> a utilização dos equipamentos de proteção individual (</w:t>
      </w:r>
      <w:proofErr w:type="spellStart"/>
      <w:r w:rsidRPr="00314190">
        <w:rPr>
          <w:rFonts w:ascii="Times New Roman" w:hAnsi="Times New Roman" w:cs="Times New Roman"/>
          <w:sz w:val="24"/>
          <w:szCs w:val="24"/>
        </w:rPr>
        <w:t>EPI’s</w:t>
      </w:r>
      <w:proofErr w:type="spellEnd"/>
      <w:r w:rsidRPr="00314190">
        <w:rPr>
          <w:rFonts w:ascii="Times New Roman" w:hAnsi="Times New Roman" w:cs="Times New Roman"/>
          <w:sz w:val="24"/>
          <w:szCs w:val="24"/>
        </w:rPr>
        <w:t xml:space="preserve">), de acordo com a Lei de Segurança e Medicina do Trabalho </w:t>
      </w:r>
      <w:r w:rsidRPr="00314190">
        <w:rPr>
          <w:rFonts w:ascii="Times New Roman" w:hAnsi="Times New Roman" w:cs="Times New Roman"/>
          <w:b/>
          <w:bCs/>
          <w:sz w:val="24"/>
          <w:szCs w:val="24"/>
        </w:rPr>
        <w:t xml:space="preserve">(Lei Federal </w:t>
      </w:r>
      <w:proofErr w:type="gramStart"/>
      <w:r w:rsidRPr="00314190">
        <w:rPr>
          <w:rFonts w:ascii="Times New Roman" w:hAnsi="Times New Roman" w:cs="Times New Roman"/>
          <w:b/>
          <w:bCs/>
          <w:sz w:val="24"/>
          <w:szCs w:val="24"/>
        </w:rPr>
        <w:t>nº6.</w:t>
      </w:r>
      <w:proofErr w:type="gramEnd"/>
      <w:r w:rsidRPr="00314190">
        <w:rPr>
          <w:rFonts w:ascii="Times New Roman" w:hAnsi="Times New Roman" w:cs="Times New Roman"/>
          <w:b/>
          <w:bCs/>
          <w:sz w:val="24"/>
          <w:szCs w:val="24"/>
        </w:rPr>
        <w:t>514, de 22 de dezembro de 1977)</w:t>
      </w:r>
      <w:r w:rsidRPr="00314190">
        <w:rPr>
          <w:rFonts w:ascii="Times New Roman" w:hAnsi="Times New Roman" w:cs="Times New Roman"/>
          <w:sz w:val="24"/>
          <w:szCs w:val="24"/>
        </w:rPr>
        <w:t xml:space="preserve"> e </w:t>
      </w:r>
      <w:r w:rsidRPr="00314190">
        <w:rPr>
          <w:rFonts w:ascii="Times New Roman" w:hAnsi="Times New Roman" w:cs="Times New Roman"/>
          <w:b/>
          <w:bCs/>
          <w:sz w:val="24"/>
          <w:szCs w:val="24"/>
        </w:rPr>
        <w:t>Norma Regulamentadora nº06 aprovada pela Portaria GM nº3.214 do Ministério do Trabalho, de 08 de junho de 1978;</w:t>
      </w:r>
    </w:p>
    <w:p w:rsidR="00314190" w:rsidRPr="00314190" w:rsidRDefault="00314190" w:rsidP="00314190">
      <w:pPr>
        <w:pStyle w:val="Corpodetexto2"/>
        <w:spacing w:after="0" w:line="240" w:lineRule="auto"/>
        <w:ind w:firstLine="851"/>
        <w:jc w:val="both"/>
        <w:rPr>
          <w:rFonts w:ascii="Times New Roman" w:hAnsi="Times New Roman" w:cs="Times New Roman"/>
          <w:sz w:val="24"/>
          <w:szCs w:val="24"/>
        </w:rPr>
      </w:pPr>
      <w:r w:rsidRPr="00314190">
        <w:rPr>
          <w:rFonts w:ascii="Times New Roman" w:hAnsi="Times New Roman" w:cs="Times New Roman"/>
          <w:sz w:val="24"/>
          <w:szCs w:val="24"/>
        </w:rPr>
        <w:t xml:space="preserve"> Prestar esclarecimentos e informações solicitados pelo Contratante;</w:t>
      </w:r>
    </w:p>
    <w:p w:rsidR="00314190" w:rsidRPr="00314190" w:rsidRDefault="00314190" w:rsidP="00314190">
      <w:pPr>
        <w:spacing w:after="0" w:line="240" w:lineRule="auto"/>
        <w:ind w:firstLine="851"/>
        <w:jc w:val="both"/>
        <w:rPr>
          <w:rFonts w:ascii="Times New Roman" w:hAnsi="Times New Roman" w:cs="Times New Roman"/>
          <w:b/>
          <w:bCs/>
          <w:sz w:val="24"/>
          <w:szCs w:val="24"/>
        </w:rPr>
      </w:pPr>
      <w:r w:rsidRPr="00314190">
        <w:rPr>
          <w:rFonts w:ascii="Times New Roman" w:hAnsi="Times New Roman" w:cs="Times New Roman"/>
          <w:sz w:val="24"/>
          <w:szCs w:val="24"/>
        </w:rPr>
        <w:t xml:space="preserve">Garantir aos fiscais indicados pelo Contratante acesso ao local da execução do </w:t>
      </w:r>
      <w:r w:rsidRPr="00314190">
        <w:rPr>
          <w:rFonts w:ascii="Times New Roman" w:hAnsi="Times New Roman" w:cs="Times New Roman"/>
          <w:b/>
          <w:bCs/>
          <w:sz w:val="24"/>
          <w:szCs w:val="24"/>
        </w:rPr>
        <w:t>serviço;</w:t>
      </w:r>
    </w:p>
    <w:p w:rsidR="00314190" w:rsidRPr="00314190" w:rsidRDefault="00314190" w:rsidP="00314190">
      <w:pPr>
        <w:spacing w:after="0" w:line="240" w:lineRule="auto"/>
        <w:ind w:firstLine="851"/>
        <w:jc w:val="both"/>
        <w:rPr>
          <w:rFonts w:ascii="Times New Roman" w:hAnsi="Times New Roman" w:cs="Times New Roman"/>
          <w:b/>
          <w:bCs/>
          <w:sz w:val="24"/>
          <w:szCs w:val="24"/>
        </w:rPr>
      </w:pPr>
      <w:r w:rsidRPr="00314190">
        <w:rPr>
          <w:rFonts w:ascii="Times New Roman" w:hAnsi="Times New Roman" w:cs="Times New Roman"/>
          <w:sz w:val="24"/>
          <w:szCs w:val="24"/>
        </w:rPr>
        <w:t xml:space="preserve">Cientificar o Contratante de qualquer ocorrência anormal na execução do </w:t>
      </w:r>
      <w:r w:rsidRPr="00314190">
        <w:rPr>
          <w:rFonts w:ascii="Times New Roman" w:hAnsi="Times New Roman" w:cs="Times New Roman"/>
          <w:b/>
          <w:bCs/>
          <w:sz w:val="24"/>
          <w:szCs w:val="24"/>
        </w:rPr>
        <w:t>serviço;</w:t>
      </w:r>
    </w:p>
    <w:p w:rsidR="00314190" w:rsidRPr="00314190" w:rsidRDefault="00314190" w:rsidP="00314190">
      <w:pPr>
        <w:spacing w:after="0" w:line="240" w:lineRule="auto"/>
        <w:ind w:firstLine="851"/>
        <w:jc w:val="both"/>
        <w:rPr>
          <w:rFonts w:ascii="Times New Roman" w:hAnsi="Times New Roman" w:cs="Times New Roman"/>
          <w:sz w:val="24"/>
          <w:szCs w:val="24"/>
        </w:rPr>
      </w:pPr>
      <w:r w:rsidRPr="00314190">
        <w:rPr>
          <w:rFonts w:ascii="Times New Roman" w:hAnsi="Times New Roman" w:cs="Times New Roman"/>
          <w:sz w:val="24"/>
          <w:szCs w:val="24"/>
        </w:rPr>
        <w:t xml:space="preserve"> A Contratada é responsável pelos ônus, obrigações e encargos trabalhistas, previdenciários, fiscais e comerciais resultantes da execução do objeto, bem como as relativas às legislações civil e criminal. A inadimplência da Contratada com referência a esses encargos não transferem ao Contratante a responsabilidade por seu pagamento, nem poderá onerar o objeto do contrato.</w:t>
      </w:r>
    </w:p>
    <w:p w:rsidR="00314190" w:rsidRPr="00314190" w:rsidRDefault="00314190" w:rsidP="00314190">
      <w:pPr>
        <w:pStyle w:val="Corpodetexto2"/>
        <w:spacing w:after="0" w:line="240" w:lineRule="auto"/>
        <w:ind w:firstLine="851"/>
        <w:jc w:val="both"/>
        <w:rPr>
          <w:rFonts w:ascii="Times New Roman" w:hAnsi="Times New Roman" w:cs="Times New Roman"/>
          <w:sz w:val="24"/>
          <w:szCs w:val="24"/>
        </w:rPr>
      </w:pPr>
      <w:r w:rsidRPr="00314190">
        <w:rPr>
          <w:rFonts w:ascii="Times New Roman" w:hAnsi="Times New Roman" w:cs="Times New Roman"/>
          <w:sz w:val="24"/>
          <w:szCs w:val="24"/>
        </w:rPr>
        <w:t>O Contratante não responderá por quaisquer compromissos assumidos pela Contratada com terceiros, ainda que vinculados à execução do contrato.</w:t>
      </w:r>
    </w:p>
    <w:p w:rsidR="00314190" w:rsidRPr="00314190" w:rsidRDefault="00314190" w:rsidP="00314190">
      <w:pPr>
        <w:pStyle w:val="Corpodetexto2"/>
        <w:spacing w:after="0" w:line="240" w:lineRule="auto"/>
        <w:ind w:firstLine="851"/>
        <w:jc w:val="both"/>
        <w:rPr>
          <w:rFonts w:ascii="Times New Roman" w:hAnsi="Times New Roman" w:cs="Times New Roman"/>
          <w:sz w:val="24"/>
          <w:szCs w:val="24"/>
        </w:rPr>
      </w:pPr>
      <w:r w:rsidRPr="00314190">
        <w:rPr>
          <w:rFonts w:ascii="Times New Roman" w:hAnsi="Times New Roman" w:cs="Times New Roman"/>
          <w:sz w:val="24"/>
          <w:szCs w:val="24"/>
        </w:rPr>
        <w:t xml:space="preserve"> A Contratada assume exclusivamente seus riscos e as despesas decorrentes da boa e perfeita execução das obrigações contratadas, sendo a única responsável por quaisquer danos causados a terceiros e ao Contratante, pelos atos praticados pelos seus empregados, prepostos ou subordinados, mesmo que tenham sido adotadas medidas preventivas. </w:t>
      </w:r>
    </w:p>
    <w:p w:rsidR="00314190" w:rsidRPr="00314190" w:rsidRDefault="00314190" w:rsidP="00314190">
      <w:pPr>
        <w:pStyle w:val="Corpodetexto2"/>
        <w:spacing w:after="0" w:line="240" w:lineRule="auto"/>
        <w:ind w:firstLine="851"/>
        <w:jc w:val="both"/>
        <w:rPr>
          <w:rFonts w:ascii="Times New Roman" w:hAnsi="Times New Roman" w:cs="Times New Roman"/>
          <w:sz w:val="24"/>
          <w:szCs w:val="24"/>
        </w:rPr>
      </w:pPr>
      <w:r w:rsidRPr="00314190">
        <w:rPr>
          <w:rFonts w:ascii="Times New Roman" w:hAnsi="Times New Roman" w:cs="Times New Roman"/>
          <w:sz w:val="24"/>
          <w:szCs w:val="24"/>
        </w:rPr>
        <w:t>O SOFTWARE - Os documentos mencionados serão apresentados de forma impressa e digital, através de Software Integrado especializado em gestão em Saúde e Segurança Ocupacional dos servidores.</w:t>
      </w:r>
    </w:p>
    <w:p w:rsidR="00314190" w:rsidRPr="00314190" w:rsidRDefault="00314190" w:rsidP="00314190">
      <w:pPr>
        <w:pStyle w:val="GradeMdia21"/>
        <w:jc w:val="both"/>
        <w:rPr>
          <w:rFonts w:ascii="Times New Roman" w:hAnsi="Times New Roman"/>
          <w:sz w:val="24"/>
          <w:szCs w:val="24"/>
          <w:lang w:val="pt-BR"/>
        </w:rPr>
      </w:pPr>
    </w:p>
    <w:p w:rsidR="00314190" w:rsidRPr="00314190" w:rsidRDefault="00314190" w:rsidP="00314190">
      <w:pPr>
        <w:spacing w:after="0" w:line="240" w:lineRule="auto"/>
        <w:jc w:val="both"/>
        <w:rPr>
          <w:rFonts w:ascii="Times New Roman" w:hAnsi="Times New Roman" w:cs="Times New Roman"/>
          <w:b/>
          <w:sz w:val="24"/>
          <w:szCs w:val="24"/>
        </w:rPr>
      </w:pPr>
      <w:r w:rsidRPr="00314190">
        <w:rPr>
          <w:rFonts w:ascii="Times New Roman" w:hAnsi="Times New Roman" w:cs="Times New Roman"/>
          <w:b/>
          <w:bCs/>
          <w:sz w:val="24"/>
          <w:szCs w:val="24"/>
        </w:rPr>
        <w:t xml:space="preserve"> </w:t>
      </w:r>
      <w:r>
        <w:rPr>
          <w:rFonts w:ascii="Times New Roman" w:hAnsi="Times New Roman" w:cs="Times New Roman"/>
          <w:b/>
          <w:bCs/>
          <w:sz w:val="24"/>
          <w:szCs w:val="24"/>
        </w:rPr>
        <w:t>6</w:t>
      </w:r>
      <w:r w:rsidRPr="00314190">
        <w:rPr>
          <w:rFonts w:ascii="Times New Roman" w:hAnsi="Times New Roman" w:cs="Times New Roman"/>
          <w:b/>
          <w:bCs/>
          <w:sz w:val="24"/>
          <w:szCs w:val="24"/>
        </w:rPr>
        <w:t xml:space="preserve"> - DOS VALORES DE REFERÊNCIA</w:t>
      </w:r>
    </w:p>
    <w:p w:rsidR="00314190" w:rsidRPr="00314190" w:rsidRDefault="00314190" w:rsidP="00314190">
      <w:pPr>
        <w:spacing w:after="0" w:line="240" w:lineRule="auto"/>
        <w:ind w:firstLine="851"/>
        <w:jc w:val="both"/>
        <w:rPr>
          <w:rFonts w:ascii="Times New Roman" w:hAnsi="Times New Roman" w:cs="Times New Roman"/>
          <w:sz w:val="24"/>
          <w:szCs w:val="24"/>
        </w:rPr>
      </w:pPr>
      <w:r w:rsidRPr="00314190">
        <w:rPr>
          <w:rFonts w:ascii="Times New Roman" w:hAnsi="Times New Roman" w:cs="Times New Roman"/>
          <w:b/>
          <w:bCs/>
          <w:sz w:val="24"/>
          <w:szCs w:val="24"/>
        </w:rPr>
        <w:t xml:space="preserve"> </w:t>
      </w:r>
      <w:r w:rsidRPr="00314190">
        <w:rPr>
          <w:rFonts w:ascii="Times New Roman" w:hAnsi="Times New Roman" w:cs="Times New Roman"/>
          <w:sz w:val="24"/>
          <w:szCs w:val="24"/>
        </w:rPr>
        <w:t>Os preços médios estimados serão calculados com base nos preços praticados no mercado.</w:t>
      </w:r>
    </w:p>
    <w:p w:rsidR="00314190" w:rsidRPr="00314190" w:rsidRDefault="00314190" w:rsidP="00314190">
      <w:pPr>
        <w:spacing w:after="0" w:line="240" w:lineRule="auto"/>
        <w:jc w:val="both"/>
        <w:rPr>
          <w:rFonts w:ascii="Times New Roman" w:hAnsi="Times New Roman" w:cs="Times New Roman"/>
          <w:sz w:val="24"/>
          <w:szCs w:val="24"/>
        </w:rPr>
      </w:pPr>
    </w:p>
    <w:p w:rsidR="00314190" w:rsidRPr="00314190" w:rsidRDefault="00314190" w:rsidP="00314190">
      <w:pPr>
        <w:spacing w:after="0" w:line="240" w:lineRule="auto"/>
        <w:jc w:val="both"/>
        <w:rPr>
          <w:rFonts w:ascii="Times New Roman" w:hAnsi="Times New Roman" w:cs="Times New Roman"/>
          <w:sz w:val="24"/>
          <w:szCs w:val="24"/>
        </w:rPr>
      </w:pPr>
    </w:p>
    <w:p w:rsidR="00314190" w:rsidRPr="00314190" w:rsidRDefault="00314190" w:rsidP="00314190">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bCs/>
          <w:sz w:val="24"/>
          <w:szCs w:val="24"/>
        </w:rPr>
        <w:lastRenderedPageBreak/>
        <w:t>7</w:t>
      </w:r>
      <w:r w:rsidRPr="00314190">
        <w:rPr>
          <w:rFonts w:ascii="Times New Roman" w:hAnsi="Times New Roman" w:cs="Times New Roman"/>
          <w:b/>
          <w:bCs/>
          <w:sz w:val="24"/>
          <w:szCs w:val="24"/>
        </w:rPr>
        <w:t xml:space="preserve"> - CLÁUSULA</w:t>
      </w:r>
      <w:proofErr w:type="gramEnd"/>
      <w:r w:rsidRPr="00314190">
        <w:rPr>
          <w:rFonts w:ascii="Times New Roman" w:hAnsi="Times New Roman" w:cs="Times New Roman"/>
          <w:b/>
          <w:bCs/>
          <w:sz w:val="24"/>
          <w:szCs w:val="24"/>
        </w:rPr>
        <w:t xml:space="preserve"> QUINTA (DO PRAZO E DAS CONDIÇÕES DO RECEBIMENTO DO OBJETO)</w:t>
      </w:r>
    </w:p>
    <w:p w:rsidR="00314190" w:rsidRPr="00314190" w:rsidRDefault="00314190" w:rsidP="00314190">
      <w:pPr>
        <w:pStyle w:val="Corpodetexto"/>
        <w:spacing w:after="0"/>
        <w:ind w:firstLine="851"/>
        <w:jc w:val="both"/>
        <w:rPr>
          <w:b/>
          <w:szCs w:val="24"/>
        </w:rPr>
      </w:pPr>
      <w:r w:rsidRPr="00314190">
        <w:rPr>
          <w:szCs w:val="24"/>
        </w:rPr>
        <w:t xml:space="preserve"> O prazo para a execução é de </w:t>
      </w:r>
      <w:r w:rsidRPr="00314190">
        <w:rPr>
          <w:b/>
          <w:bCs/>
          <w:color w:val="FF0000"/>
          <w:szCs w:val="24"/>
        </w:rPr>
        <w:t xml:space="preserve">12 (doze) meses, </w:t>
      </w:r>
      <w:r w:rsidRPr="00314190">
        <w:rPr>
          <w:szCs w:val="24"/>
        </w:rPr>
        <w:t>sem interrupção e prorrogável na forma da lei, mediante justificativa por escrito e previamente autorizada pela autoridade competente, nas hipóteses previstas na</w:t>
      </w:r>
      <w:r w:rsidRPr="00314190">
        <w:rPr>
          <w:b/>
          <w:bCs/>
          <w:szCs w:val="24"/>
        </w:rPr>
        <w:t xml:space="preserve"> Lei Federal </w:t>
      </w:r>
      <w:proofErr w:type="gramStart"/>
      <w:r w:rsidRPr="00314190">
        <w:rPr>
          <w:b/>
          <w:bCs/>
          <w:szCs w:val="24"/>
        </w:rPr>
        <w:t>nº8.</w:t>
      </w:r>
      <w:proofErr w:type="gramEnd"/>
      <w:r w:rsidRPr="00314190">
        <w:rPr>
          <w:b/>
          <w:bCs/>
          <w:szCs w:val="24"/>
        </w:rPr>
        <w:t>666/93 e alterações posteriores.</w:t>
      </w:r>
    </w:p>
    <w:p w:rsidR="00314190" w:rsidRPr="00314190" w:rsidRDefault="00314190" w:rsidP="00314190">
      <w:pPr>
        <w:pStyle w:val="Corpodetexto"/>
        <w:spacing w:after="0"/>
        <w:ind w:firstLine="851"/>
        <w:jc w:val="both"/>
        <w:rPr>
          <w:szCs w:val="24"/>
        </w:rPr>
      </w:pPr>
      <w:r w:rsidRPr="00314190">
        <w:rPr>
          <w:szCs w:val="24"/>
        </w:rPr>
        <w:t>Executado o contrato, o seu objeto será recebido:</w:t>
      </w:r>
    </w:p>
    <w:p w:rsidR="00314190" w:rsidRPr="00314190" w:rsidRDefault="00314190" w:rsidP="00314190">
      <w:pPr>
        <w:pStyle w:val="Corpodetexto"/>
        <w:spacing w:after="0"/>
        <w:ind w:firstLine="851"/>
        <w:jc w:val="both"/>
        <w:rPr>
          <w:szCs w:val="24"/>
        </w:rPr>
      </w:pPr>
      <w:r w:rsidRPr="00314190">
        <w:rPr>
          <w:b/>
          <w:bCs/>
          <w:szCs w:val="24"/>
        </w:rPr>
        <w:t xml:space="preserve"> </w:t>
      </w:r>
      <w:r w:rsidRPr="00314190">
        <w:rPr>
          <w:szCs w:val="24"/>
        </w:rPr>
        <w:t xml:space="preserve">Provisoriamente, pelo responsável pelo acompanhamento e fiscalização do </w:t>
      </w:r>
      <w:r w:rsidRPr="00314190">
        <w:rPr>
          <w:b/>
          <w:bCs/>
          <w:szCs w:val="24"/>
        </w:rPr>
        <w:t>serviço,</w:t>
      </w:r>
      <w:r w:rsidRPr="00314190">
        <w:rPr>
          <w:szCs w:val="24"/>
        </w:rPr>
        <w:t xml:space="preserve"> mediante termo circunstanciado, assinado pelo Contratante e Contratada, em até 15 (quinze) dias;</w:t>
      </w:r>
    </w:p>
    <w:p w:rsidR="00314190" w:rsidRPr="00314190" w:rsidRDefault="00314190" w:rsidP="00314190">
      <w:pPr>
        <w:pStyle w:val="Corpodetexto"/>
        <w:spacing w:after="0"/>
        <w:ind w:firstLine="851"/>
        <w:jc w:val="both"/>
        <w:rPr>
          <w:szCs w:val="24"/>
        </w:rPr>
      </w:pPr>
      <w:r w:rsidRPr="00314190">
        <w:rPr>
          <w:b/>
          <w:bCs/>
          <w:szCs w:val="24"/>
        </w:rPr>
        <w:t xml:space="preserve"> </w:t>
      </w:r>
      <w:r w:rsidRPr="00314190">
        <w:rPr>
          <w:szCs w:val="24"/>
        </w:rPr>
        <w:t>Definitivamente, por servidor ou comissão designada pela autoridade competente, mediante termo circunstanciado, assinado pelo Contratante e Contratada, em até 90 (noventa) dias, contados da data da aceitação provisória</w:t>
      </w:r>
      <w:r w:rsidRPr="00314190">
        <w:rPr>
          <w:b/>
          <w:bCs/>
          <w:szCs w:val="24"/>
        </w:rPr>
        <w:t>.</w:t>
      </w:r>
    </w:p>
    <w:p w:rsidR="00314190" w:rsidRPr="00314190" w:rsidRDefault="00314190" w:rsidP="00314190">
      <w:pPr>
        <w:pStyle w:val="Corpodetexto"/>
        <w:spacing w:after="0"/>
        <w:ind w:firstLine="851"/>
        <w:jc w:val="both"/>
        <w:rPr>
          <w:b/>
          <w:szCs w:val="24"/>
        </w:rPr>
      </w:pPr>
      <w:r w:rsidRPr="00314190">
        <w:rPr>
          <w:szCs w:val="24"/>
        </w:rPr>
        <w:t>O Contratante rejeitará, no todo ou em parte, o objeto executado em desacordo com o contrato.</w:t>
      </w:r>
    </w:p>
    <w:p w:rsidR="00314190" w:rsidRPr="00314190" w:rsidRDefault="00314190" w:rsidP="00314190">
      <w:pPr>
        <w:pStyle w:val="Corpodetexto"/>
        <w:spacing w:after="0"/>
        <w:ind w:firstLine="851"/>
        <w:jc w:val="both"/>
        <w:rPr>
          <w:b/>
          <w:szCs w:val="24"/>
        </w:rPr>
      </w:pPr>
      <w:r w:rsidRPr="00314190">
        <w:rPr>
          <w:szCs w:val="24"/>
        </w:rPr>
        <w:t xml:space="preserve">O recebimento provisório ou definitivo do objeto não exclui a responsabilidade civil pela solidez e segurança do </w:t>
      </w:r>
      <w:r w:rsidRPr="00314190">
        <w:rPr>
          <w:b/>
          <w:bCs/>
          <w:szCs w:val="24"/>
        </w:rPr>
        <w:t xml:space="preserve">serviço, </w:t>
      </w:r>
      <w:r w:rsidRPr="00314190">
        <w:rPr>
          <w:szCs w:val="24"/>
        </w:rPr>
        <w:t>nem ética profissional pela perfeita execução do contrato, dentro dos limites estabelecidos pela lei ou pelo contrato.</w:t>
      </w:r>
    </w:p>
    <w:p w:rsidR="00314190" w:rsidRPr="00314190" w:rsidRDefault="00314190" w:rsidP="00314190">
      <w:pPr>
        <w:spacing w:after="0" w:line="240" w:lineRule="auto"/>
        <w:jc w:val="both"/>
        <w:rPr>
          <w:rFonts w:ascii="Times New Roman" w:hAnsi="Times New Roman" w:cs="Times New Roman"/>
          <w:b/>
          <w:sz w:val="24"/>
          <w:szCs w:val="24"/>
        </w:rPr>
      </w:pPr>
    </w:p>
    <w:p w:rsidR="00314190" w:rsidRPr="00314190" w:rsidRDefault="00314190" w:rsidP="00314190">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8</w:t>
      </w:r>
      <w:r w:rsidRPr="00314190">
        <w:rPr>
          <w:rFonts w:ascii="Times New Roman" w:hAnsi="Times New Roman" w:cs="Times New Roman"/>
          <w:b/>
          <w:bCs/>
          <w:sz w:val="24"/>
          <w:szCs w:val="24"/>
        </w:rPr>
        <w:t xml:space="preserve"> - DAS SANÇÕES:</w:t>
      </w:r>
    </w:p>
    <w:p w:rsidR="00314190" w:rsidRPr="00314190" w:rsidRDefault="00314190" w:rsidP="00314190">
      <w:pPr>
        <w:pStyle w:val="Corpodetexto"/>
        <w:spacing w:after="0"/>
        <w:ind w:firstLine="851"/>
        <w:jc w:val="both"/>
        <w:rPr>
          <w:szCs w:val="24"/>
        </w:rPr>
      </w:pPr>
      <w:r w:rsidRPr="00314190">
        <w:rPr>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314190">
        <w:rPr>
          <w:b/>
          <w:bCs/>
          <w:szCs w:val="24"/>
        </w:rPr>
        <w:t xml:space="preserve"> artigo 7º da Lei Federal </w:t>
      </w:r>
      <w:proofErr w:type="gramStart"/>
      <w:r w:rsidRPr="00314190">
        <w:rPr>
          <w:b/>
          <w:bCs/>
          <w:szCs w:val="24"/>
        </w:rPr>
        <w:t>nº10.</w:t>
      </w:r>
      <w:proofErr w:type="gramEnd"/>
      <w:r w:rsidRPr="00314190">
        <w:rPr>
          <w:b/>
          <w:bCs/>
          <w:szCs w:val="24"/>
        </w:rPr>
        <w:t>520/02,</w:t>
      </w:r>
      <w:r w:rsidRPr="00314190">
        <w:rPr>
          <w:szCs w:val="24"/>
        </w:rPr>
        <w:t xml:space="preserve"> quando:</w:t>
      </w:r>
    </w:p>
    <w:p w:rsidR="00314190" w:rsidRPr="00314190" w:rsidRDefault="00314190" w:rsidP="00314190">
      <w:pPr>
        <w:pStyle w:val="Corpodetexto"/>
        <w:spacing w:after="0"/>
        <w:ind w:firstLine="851"/>
        <w:jc w:val="both"/>
        <w:rPr>
          <w:b/>
          <w:szCs w:val="24"/>
          <w:u w:val="single"/>
        </w:rPr>
      </w:pPr>
      <w:r w:rsidRPr="00314190">
        <w:rPr>
          <w:szCs w:val="24"/>
        </w:rPr>
        <w:t xml:space="preserve">Convocado dentro do prazo de validade da sua </w:t>
      </w:r>
      <w:proofErr w:type="gramStart"/>
      <w:r w:rsidRPr="00314190">
        <w:rPr>
          <w:szCs w:val="24"/>
        </w:rPr>
        <w:t>proposta,</w:t>
      </w:r>
      <w:proofErr w:type="gramEnd"/>
      <w:r w:rsidRPr="00314190">
        <w:rPr>
          <w:szCs w:val="24"/>
        </w:rPr>
        <w:t>não assinar o contrato;</w:t>
      </w:r>
    </w:p>
    <w:p w:rsidR="00314190" w:rsidRPr="00314190" w:rsidRDefault="00314190" w:rsidP="00314190">
      <w:pPr>
        <w:pStyle w:val="Corpodetexto"/>
        <w:spacing w:after="0"/>
        <w:ind w:firstLine="851"/>
        <w:jc w:val="both"/>
        <w:rPr>
          <w:szCs w:val="24"/>
        </w:rPr>
      </w:pPr>
      <w:r w:rsidRPr="00314190">
        <w:rPr>
          <w:szCs w:val="24"/>
        </w:rPr>
        <w:t>Deixar de entregar ou apresentar documentação falsa exigida no certame;</w:t>
      </w:r>
    </w:p>
    <w:p w:rsidR="00314190" w:rsidRPr="00314190" w:rsidRDefault="00314190" w:rsidP="00314190">
      <w:pPr>
        <w:pStyle w:val="Corpodetexto"/>
        <w:spacing w:after="0"/>
        <w:ind w:firstLine="851"/>
        <w:jc w:val="both"/>
        <w:rPr>
          <w:szCs w:val="24"/>
        </w:rPr>
      </w:pPr>
      <w:r w:rsidRPr="00314190">
        <w:rPr>
          <w:szCs w:val="24"/>
        </w:rPr>
        <w:t>Ensejar retardamento da execução do objeto;</w:t>
      </w:r>
    </w:p>
    <w:p w:rsidR="00314190" w:rsidRPr="00314190" w:rsidRDefault="00314190" w:rsidP="00314190">
      <w:pPr>
        <w:pStyle w:val="Corpodetexto"/>
        <w:spacing w:after="0"/>
        <w:ind w:firstLine="851"/>
        <w:jc w:val="both"/>
        <w:rPr>
          <w:szCs w:val="24"/>
        </w:rPr>
      </w:pPr>
      <w:r w:rsidRPr="00314190">
        <w:rPr>
          <w:szCs w:val="24"/>
        </w:rPr>
        <w:t>Não mantiver a proposta;</w:t>
      </w:r>
    </w:p>
    <w:p w:rsidR="00314190" w:rsidRPr="00314190" w:rsidRDefault="00314190" w:rsidP="00314190">
      <w:pPr>
        <w:pStyle w:val="Corpodetexto"/>
        <w:spacing w:after="0"/>
        <w:ind w:firstLine="851"/>
        <w:jc w:val="both"/>
        <w:rPr>
          <w:b/>
          <w:szCs w:val="24"/>
        </w:rPr>
      </w:pPr>
      <w:r w:rsidRPr="00314190">
        <w:rPr>
          <w:szCs w:val="24"/>
        </w:rPr>
        <w:t>Falhar ou fraudar na execução do contrato;</w:t>
      </w:r>
    </w:p>
    <w:p w:rsidR="00314190" w:rsidRPr="00314190" w:rsidRDefault="00314190" w:rsidP="00314190">
      <w:pPr>
        <w:pStyle w:val="Corpodetexto"/>
        <w:spacing w:after="0"/>
        <w:ind w:firstLine="851"/>
        <w:jc w:val="both"/>
        <w:rPr>
          <w:szCs w:val="24"/>
        </w:rPr>
      </w:pPr>
      <w:r w:rsidRPr="00314190">
        <w:rPr>
          <w:szCs w:val="24"/>
        </w:rPr>
        <w:t>Comportar-se de modo inidôneo;</w:t>
      </w:r>
    </w:p>
    <w:p w:rsidR="00314190" w:rsidRPr="00314190" w:rsidRDefault="00314190" w:rsidP="00314190">
      <w:pPr>
        <w:pStyle w:val="Corpodetexto"/>
        <w:spacing w:after="0"/>
        <w:ind w:firstLine="851"/>
        <w:jc w:val="both"/>
        <w:rPr>
          <w:szCs w:val="24"/>
        </w:rPr>
      </w:pPr>
      <w:r w:rsidRPr="00314190">
        <w:rPr>
          <w:szCs w:val="24"/>
        </w:rPr>
        <w:t>Cometer fraude fiscal.</w:t>
      </w:r>
    </w:p>
    <w:p w:rsidR="00314190" w:rsidRPr="00314190" w:rsidRDefault="00314190" w:rsidP="00314190">
      <w:pPr>
        <w:pStyle w:val="Corpodetexto"/>
        <w:spacing w:after="0"/>
        <w:ind w:firstLine="851"/>
        <w:jc w:val="both"/>
        <w:rPr>
          <w:szCs w:val="24"/>
        </w:rPr>
      </w:pPr>
      <w:r w:rsidRPr="00314190">
        <w:rPr>
          <w:szCs w:val="24"/>
        </w:rPr>
        <w:t>A Contratada, na hipótese de inexecução parcial ou total do contrato, ressalvados os casos fortuitos e de força maior devidamente comprovado, estará sujeita às seguintes penalidades, garantida a sua prévia defesa no respectivo processo:</w:t>
      </w:r>
    </w:p>
    <w:p w:rsidR="00314190" w:rsidRPr="00314190" w:rsidRDefault="00314190" w:rsidP="00314190">
      <w:pPr>
        <w:spacing w:after="0" w:line="240" w:lineRule="auto"/>
        <w:ind w:firstLine="851"/>
        <w:jc w:val="both"/>
        <w:rPr>
          <w:rFonts w:ascii="Times New Roman" w:hAnsi="Times New Roman" w:cs="Times New Roman"/>
          <w:sz w:val="24"/>
          <w:szCs w:val="24"/>
        </w:rPr>
      </w:pPr>
      <w:r w:rsidRPr="00314190">
        <w:rPr>
          <w:rFonts w:ascii="Times New Roman" w:hAnsi="Times New Roman" w:cs="Times New Roman"/>
          <w:sz w:val="24"/>
          <w:szCs w:val="24"/>
        </w:rPr>
        <w:t>Advertência, nas hipóteses de execução irregular de que não resulte prejuízo;</w:t>
      </w:r>
    </w:p>
    <w:p w:rsidR="00314190" w:rsidRPr="00314190" w:rsidRDefault="00314190" w:rsidP="00314190">
      <w:pPr>
        <w:spacing w:after="0" w:line="240" w:lineRule="auto"/>
        <w:ind w:firstLine="851"/>
        <w:jc w:val="both"/>
        <w:rPr>
          <w:rFonts w:ascii="Times New Roman" w:hAnsi="Times New Roman" w:cs="Times New Roman"/>
          <w:sz w:val="24"/>
          <w:szCs w:val="24"/>
        </w:rPr>
      </w:pPr>
      <w:r w:rsidRPr="00314190">
        <w:rPr>
          <w:rFonts w:ascii="Times New Roman" w:hAnsi="Times New Roman" w:cs="Times New Roman"/>
          <w:sz w:val="24"/>
          <w:szCs w:val="24"/>
        </w:rPr>
        <w:t xml:space="preserve"> Multa administrativa, que não excederá, em seu total, 20% (vinte por cento) do valor da parcela inadimplida, nas hipóteses de inadimplemento ou infração de qualquer natureza;</w:t>
      </w:r>
    </w:p>
    <w:p w:rsidR="00314190" w:rsidRPr="00314190" w:rsidRDefault="00314190" w:rsidP="00314190">
      <w:pPr>
        <w:pStyle w:val="Corpodetexto"/>
        <w:spacing w:after="0"/>
        <w:ind w:firstLine="851"/>
        <w:jc w:val="both"/>
        <w:rPr>
          <w:szCs w:val="24"/>
        </w:rPr>
      </w:pPr>
      <w:r w:rsidRPr="00314190">
        <w:rPr>
          <w:szCs w:val="24"/>
        </w:rPr>
        <w:t xml:space="preserve"> Suspensão temporária de participação em licitação e impedimento de contratar com a Municipalidade, por prazo não superior a dois anos;</w:t>
      </w:r>
    </w:p>
    <w:p w:rsidR="00314190" w:rsidRPr="00314190" w:rsidRDefault="00314190" w:rsidP="00314190">
      <w:pPr>
        <w:pStyle w:val="Corpodetexto"/>
        <w:spacing w:after="0"/>
        <w:ind w:firstLine="851"/>
        <w:jc w:val="both"/>
        <w:rPr>
          <w:b/>
          <w:szCs w:val="24"/>
        </w:rPr>
      </w:pPr>
      <w:r w:rsidRPr="00314190">
        <w:rPr>
          <w:b/>
          <w:bCs/>
          <w:szCs w:val="24"/>
        </w:rPr>
        <w:t xml:space="preserve"> </w:t>
      </w:r>
      <w:r w:rsidRPr="00314190">
        <w:rPr>
          <w:szCs w:val="24"/>
        </w:rPr>
        <w:t>Declaração de inidoneidade para licitar ou contratar com a Administração Pública, enquanto perdurarem os motivos determinantes da punição ou até que seja promovida a reabilitação.</w:t>
      </w:r>
    </w:p>
    <w:p w:rsidR="00314190" w:rsidRPr="00314190" w:rsidRDefault="00314190" w:rsidP="00314190">
      <w:pPr>
        <w:spacing w:after="0" w:line="240" w:lineRule="auto"/>
        <w:ind w:firstLine="851"/>
        <w:jc w:val="both"/>
        <w:rPr>
          <w:rFonts w:ascii="Times New Roman" w:hAnsi="Times New Roman" w:cs="Times New Roman"/>
          <w:b/>
          <w:sz w:val="24"/>
          <w:szCs w:val="24"/>
        </w:rPr>
      </w:pPr>
      <w:r w:rsidRPr="00314190">
        <w:rPr>
          <w:rFonts w:ascii="Times New Roman" w:hAnsi="Times New Roman" w:cs="Times New Roman"/>
          <w:sz w:val="24"/>
          <w:szCs w:val="24"/>
        </w:rPr>
        <w:t xml:space="preserve"> A advertência será aplicada em casos de faltas leves, assim entendidas aquelas que não acarretem prejuízo ao interesse do </w:t>
      </w:r>
      <w:r w:rsidRPr="00314190">
        <w:rPr>
          <w:rFonts w:ascii="Times New Roman" w:hAnsi="Times New Roman" w:cs="Times New Roman"/>
          <w:b/>
          <w:bCs/>
          <w:sz w:val="24"/>
          <w:szCs w:val="24"/>
        </w:rPr>
        <w:t>objeto.</w:t>
      </w:r>
    </w:p>
    <w:p w:rsidR="00314190" w:rsidRPr="00314190" w:rsidRDefault="00314190" w:rsidP="00314190">
      <w:pPr>
        <w:pStyle w:val="Corpodetexto"/>
        <w:spacing w:after="0"/>
        <w:ind w:firstLine="851"/>
        <w:jc w:val="both"/>
        <w:rPr>
          <w:szCs w:val="24"/>
        </w:rPr>
      </w:pPr>
      <w:r w:rsidRPr="00314190">
        <w:rPr>
          <w:b/>
          <w:bCs/>
          <w:szCs w:val="24"/>
        </w:rPr>
        <w:t xml:space="preserve"> </w:t>
      </w:r>
      <w:r w:rsidRPr="00314190">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314190" w:rsidRPr="00314190" w:rsidRDefault="00314190" w:rsidP="00314190">
      <w:pPr>
        <w:pStyle w:val="Corpodetexto"/>
        <w:spacing w:after="0"/>
        <w:ind w:firstLine="851"/>
        <w:jc w:val="both"/>
        <w:rPr>
          <w:szCs w:val="24"/>
        </w:rPr>
      </w:pPr>
      <w:r w:rsidRPr="00314190">
        <w:rPr>
          <w:szCs w:val="24"/>
        </w:rPr>
        <w:t>Reincidência em descumprimento do prazo contratual;</w:t>
      </w:r>
    </w:p>
    <w:p w:rsidR="00314190" w:rsidRPr="00314190" w:rsidRDefault="00314190" w:rsidP="00314190">
      <w:pPr>
        <w:pStyle w:val="Corpodetexto"/>
        <w:spacing w:after="0"/>
        <w:ind w:firstLine="851"/>
        <w:jc w:val="both"/>
        <w:rPr>
          <w:szCs w:val="24"/>
        </w:rPr>
      </w:pPr>
      <w:r w:rsidRPr="00314190">
        <w:rPr>
          <w:szCs w:val="24"/>
        </w:rPr>
        <w:lastRenderedPageBreak/>
        <w:t>Descumprimento parcial total ou parcial de obrigação contratual;</w:t>
      </w:r>
    </w:p>
    <w:p w:rsidR="00314190" w:rsidRPr="00314190" w:rsidRDefault="00314190" w:rsidP="00314190">
      <w:pPr>
        <w:pStyle w:val="Corpodetexto"/>
        <w:spacing w:after="0"/>
        <w:ind w:firstLine="851"/>
        <w:jc w:val="both"/>
        <w:rPr>
          <w:szCs w:val="24"/>
        </w:rPr>
      </w:pPr>
      <w:r w:rsidRPr="00314190">
        <w:rPr>
          <w:szCs w:val="24"/>
        </w:rPr>
        <w:t>Rescisão do contrato;</w:t>
      </w:r>
    </w:p>
    <w:p w:rsidR="00314190" w:rsidRPr="00314190" w:rsidRDefault="00314190" w:rsidP="00314190">
      <w:pPr>
        <w:pStyle w:val="Corpodetexto"/>
        <w:spacing w:after="0"/>
        <w:ind w:firstLine="851"/>
        <w:jc w:val="both"/>
        <w:rPr>
          <w:szCs w:val="24"/>
        </w:rPr>
      </w:pPr>
      <w:r w:rsidRPr="00314190">
        <w:rPr>
          <w:b/>
          <w:bCs/>
          <w:szCs w:val="24"/>
        </w:rPr>
        <w:t xml:space="preserve"> </w:t>
      </w:r>
      <w:r w:rsidRPr="00314190">
        <w:rPr>
          <w:szCs w:val="24"/>
        </w:rPr>
        <w:t xml:space="preserve">Tenha sofrido condenação definitiva por praticar, por meios dolos </w:t>
      </w:r>
      <w:proofErr w:type="gramStart"/>
      <w:r w:rsidRPr="00314190">
        <w:rPr>
          <w:szCs w:val="24"/>
        </w:rPr>
        <w:t>os, fraude</w:t>
      </w:r>
      <w:proofErr w:type="gramEnd"/>
      <w:r w:rsidRPr="00314190">
        <w:rPr>
          <w:szCs w:val="24"/>
        </w:rPr>
        <w:t xml:space="preserve"> fiscal no recolhimento de quaisquer tributos;</w:t>
      </w:r>
    </w:p>
    <w:p w:rsidR="00314190" w:rsidRPr="00314190" w:rsidRDefault="00314190" w:rsidP="00314190">
      <w:pPr>
        <w:pStyle w:val="Corpodetexto"/>
        <w:spacing w:after="0"/>
        <w:ind w:firstLine="851"/>
        <w:jc w:val="both"/>
        <w:rPr>
          <w:szCs w:val="24"/>
        </w:rPr>
      </w:pPr>
      <w:r w:rsidRPr="00314190">
        <w:rPr>
          <w:b/>
          <w:bCs/>
          <w:szCs w:val="24"/>
        </w:rPr>
        <w:t xml:space="preserve"> </w:t>
      </w:r>
      <w:r w:rsidRPr="00314190">
        <w:rPr>
          <w:szCs w:val="24"/>
        </w:rPr>
        <w:t>Tenha praticado atos ilícitos visando frustrar os objetivos da licitação;</w:t>
      </w:r>
    </w:p>
    <w:p w:rsidR="00314190" w:rsidRPr="00314190" w:rsidRDefault="00314190" w:rsidP="00314190">
      <w:pPr>
        <w:pStyle w:val="Corpodetexto"/>
        <w:spacing w:after="0"/>
        <w:ind w:firstLine="851"/>
        <w:jc w:val="both"/>
        <w:rPr>
          <w:szCs w:val="24"/>
        </w:rPr>
      </w:pPr>
      <w:r w:rsidRPr="00314190">
        <w:rPr>
          <w:b/>
          <w:bCs/>
          <w:szCs w:val="24"/>
        </w:rPr>
        <w:t xml:space="preserve"> </w:t>
      </w:r>
      <w:r w:rsidRPr="00314190">
        <w:rPr>
          <w:szCs w:val="24"/>
        </w:rPr>
        <w:t>Demonstre não possuir idoneidade para contratar com a Administração em virtude de atos ilícitos praticados.</w:t>
      </w:r>
    </w:p>
    <w:p w:rsidR="00314190" w:rsidRPr="00314190" w:rsidRDefault="00314190" w:rsidP="00314190">
      <w:pPr>
        <w:pStyle w:val="Corpodetexto"/>
        <w:spacing w:after="0"/>
        <w:ind w:firstLine="851"/>
        <w:jc w:val="both"/>
        <w:rPr>
          <w:szCs w:val="24"/>
        </w:rPr>
      </w:pPr>
      <w:r w:rsidRPr="00314190">
        <w:rPr>
          <w:b/>
          <w:bCs/>
          <w:szCs w:val="24"/>
        </w:rPr>
        <w:t xml:space="preserve"> </w:t>
      </w:r>
      <w:r w:rsidRPr="00314190">
        <w:rPr>
          <w:szCs w:val="24"/>
        </w:rPr>
        <w:t>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314190" w:rsidRPr="00314190" w:rsidRDefault="00314190" w:rsidP="00314190">
      <w:pPr>
        <w:spacing w:after="0" w:line="240" w:lineRule="auto"/>
        <w:ind w:firstLine="851"/>
        <w:jc w:val="both"/>
        <w:rPr>
          <w:rFonts w:ascii="Times New Roman" w:hAnsi="Times New Roman" w:cs="Times New Roman"/>
          <w:sz w:val="24"/>
          <w:szCs w:val="24"/>
        </w:rPr>
      </w:pPr>
      <w:r w:rsidRPr="00314190">
        <w:rPr>
          <w:rFonts w:ascii="Times New Roman" w:hAnsi="Times New Roman" w:cs="Times New Roman"/>
          <w:sz w:val="24"/>
          <w:szCs w:val="24"/>
        </w:rPr>
        <w:t xml:space="preserve"> Ocorrendo atraso injustificado na entrega do </w:t>
      </w:r>
      <w:r w:rsidRPr="00314190">
        <w:rPr>
          <w:rFonts w:ascii="Times New Roman" w:hAnsi="Times New Roman" w:cs="Times New Roman"/>
          <w:b/>
          <w:bCs/>
          <w:sz w:val="24"/>
          <w:szCs w:val="24"/>
        </w:rPr>
        <w:t>serviço</w:t>
      </w:r>
      <w:r w:rsidRPr="00314190">
        <w:rPr>
          <w:rFonts w:ascii="Times New Roman" w:hAnsi="Times New Roman" w:cs="Times New Roman"/>
          <w:sz w:val="24"/>
          <w:szCs w:val="24"/>
        </w:rPr>
        <w:t>, por culpa da Contratada, ser-lhe-á aplicada multa moratória de 1% (um por cento), por dia útil, sobre o valor da prestação em atraso, constituindo-se em mora independente de notificação ou interpelação.</w:t>
      </w:r>
    </w:p>
    <w:p w:rsidR="00314190" w:rsidRPr="00314190" w:rsidRDefault="00314190" w:rsidP="00314190">
      <w:pPr>
        <w:pStyle w:val="Corpodetexto"/>
        <w:spacing w:after="0"/>
        <w:ind w:firstLine="851"/>
        <w:jc w:val="both"/>
        <w:rPr>
          <w:b/>
          <w:szCs w:val="24"/>
        </w:rPr>
      </w:pPr>
      <w:r w:rsidRPr="00314190">
        <w:rPr>
          <w:szCs w:val="24"/>
        </w:rPr>
        <w:t xml:space="preserve"> A recusa injustificada da licitante vencedora em assinar o contrato no prazo estipulado</w:t>
      </w:r>
      <w:r w:rsidRPr="00314190">
        <w:rPr>
          <w:b/>
          <w:bCs/>
          <w:szCs w:val="24"/>
        </w:rPr>
        <w:t>,</w:t>
      </w:r>
      <w:r w:rsidRPr="00314190">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a Municipalidade convocar a licitante remanescente, na forma do </w:t>
      </w:r>
      <w:r w:rsidRPr="00314190">
        <w:rPr>
          <w:b/>
          <w:bCs/>
          <w:szCs w:val="24"/>
        </w:rPr>
        <w:t xml:space="preserve">artigo 64, § 2º da Lei Federal </w:t>
      </w:r>
      <w:proofErr w:type="gramStart"/>
      <w:r w:rsidRPr="00314190">
        <w:rPr>
          <w:b/>
          <w:bCs/>
          <w:szCs w:val="24"/>
        </w:rPr>
        <w:t>nº8.</w:t>
      </w:r>
      <w:proofErr w:type="gramEnd"/>
      <w:r w:rsidRPr="00314190">
        <w:rPr>
          <w:b/>
          <w:bCs/>
          <w:szCs w:val="24"/>
        </w:rPr>
        <w:t>666/93.</w:t>
      </w:r>
    </w:p>
    <w:p w:rsidR="00314190" w:rsidRPr="00314190" w:rsidRDefault="00314190" w:rsidP="00314190">
      <w:pPr>
        <w:spacing w:after="0" w:line="240" w:lineRule="auto"/>
        <w:ind w:firstLine="851"/>
        <w:jc w:val="both"/>
        <w:rPr>
          <w:rFonts w:ascii="Times New Roman" w:hAnsi="Times New Roman" w:cs="Times New Roman"/>
          <w:sz w:val="24"/>
          <w:szCs w:val="24"/>
        </w:rPr>
      </w:pPr>
      <w:r w:rsidRPr="00314190">
        <w:rPr>
          <w:rFonts w:ascii="Times New Roman" w:hAnsi="Times New Roman" w:cs="Times New Roman"/>
          <w:sz w:val="24"/>
          <w:szCs w:val="24"/>
        </w:rPr>
        <w:t xml:space="preserve">As multas previstas neste ato convocatório não têm caráter compensatório e o seu pagamento não elide a responsabilidade da Contratada pelos danos causados ao </w:t>
      </w:r>
      <w:r w:rsidRPr="00314190">
        <w:rPr>
          <w:rFonts w:ascii="Times New Roman" w:hAnsi="Times New Roman" w:cs="Times New Roman"/>
          <w:b/>
          <w:bCs/>
          <w:sz w:val="24"/>
          <w:szCs w:val="24"/>
        </w:rPr>
        <w:t>Município de Santo Antônio de Pádua</w:t>
      </w:r>
      <w:r w:rsidRPr="00314190">
        <w:rPr>
          <w:rFonts w:ascii="Times New Roman" w:hAnsi="Times New Roman" w:cs="Times New Roman"/>
          <w:sz w:val="24"/>
          <w:szCs w:val="24"/>
        </w:rPr>
        <w:t xml:space="preserve">.  </w:t>
      </w:r>
    </w:p>
    <w:p w:rsidR="00314190" w:rsidRPr="00314190" w:rsidRDefault="00314190" w:rsidP="00314190">
      <w:pPr>
        <w:spacing w:after="0" w:line="240" w:lineRule="auto"/>
        <w:ind w:firstLine="851"/>
        <w:jc w:val="both"/>
        <w:rPr>
          <w:rFonts w:ascii="Times New Roman" w:hAnsi="Times New Roman" w:cs="Times New Roman"/>
          <w:sz w:val="24"/>
          <w:szCs w:val="24"/>
        </w:rPr>
      </w:pPr>
      <w:r w:rsidRPr="00314190">
        <w:rPr>
          <w:rFonts w:ascii="Times New Roman" w:hAnsi="Times New Roman" w:cs="Times New Roman"/>
          <w:sz w:val="24"/>
          <w:szCs w:val="24"/>
        </w:rPr>
        <w:t xml:space="preserve"> Constituem motivos para rescisão do contrato, por ato unilateral do Contratante, os motivos previstos no </w:t>
      </w:r>
      <w:r w:rsidRPr="00314190">
        <w:rPr>
          <w:rFonts w:ascii="Times New Roman" w:hAnsi="Times New Roman" w:cs="Times New Roman"/>
          <w:b/>
          <w:bCs/>
          <w:sz w:val="24"/>
          <w:szCs w:val="24"/>
        </w:rPr>
        <w:t xml:space="preserve">artigo 78, I a XI da Lei Federal </w:t>
      </w:r>
      <w:proofErr w:type="gramStart"/>
      <w:r w:rsidRPr="00314190">
        <w:rPr>
          <w:rFonts w:ascii="Times New Roman" w:hAnsi="Times New Roman" w:cs="Times New Roman"/>
          <w:b/>
          <w:bCs/>
          <w:sz w:val="24"/>
          <w:szCs w:val="24"/>
        </w:rPr>
        <w:t>nº8.</w:t>
      </w:r>
      <w:proofErr w:type="gramEnd"/>
      <w:r w:rsidRPr="00314190">
        <w:rPr>
          <w:rFonts w:ascii="Times New Roman" w:hAnsi="Times New Roman" w:cs="Times New Roman"/>
          <w:b/>
          <w:bCs/>
          <w:sz w:val="24"/>
          <w:szCs w:val="24"/>
        </w:rPr>
        <w:t>666/93,</w:t>
      </w:r>
      <w:r w:rsidRPr="00314190">
        <w:rPr>
          <w:rFonts w:ascii="Times New Roman" w:hAnsi="Times New Roman" w:cs="Times New Roman"/>
          <w:sz w:val="24"/>
          <w:szCs w:val="24"/>
        </w:rPr>
        <w:t xml:space="preserve"> mediante decisão fundamentada, assegurados o contraditório, a defesa prévia e ampla defesa, acarretando a Contratada, no que couber, as consequências previstas no </w:t>
      </w:r>
      <w:r w:rsidRPr="00314190">
        <w:rPr>
          <w:rFonts w:ascii="Times New Roman" w:hAnsi="Times New Roman" w:cs="Times New Roman"/>
          <w:b/>
          <w:bCs/>
          <w:sz w:val="24"/>
          <w:szCs w:val="24"/>
        </w:rPr>
        <w:t>artigo 80 do mesmo diploma legal</w:t>
      </w:r>
      <w:r w:rsidRPr="00314190">
        <w:rPr>
          <w:rFonts w:ascii="Times New Roman" w:hAnsi="Times New Roman" w:cs="Times New Roman"/>
          <w:sz w:val="24"/>
          <w:szCs w:val="24"/>
        </w:rPr>
        <w:t>, sem prejuízo das sanções estipuladas em lei e neste edital.</w:t>
      </w:r>
    </w:p>
    <w:p w:rsidR="00314190" w:rsidRPr="00314190" w:rsidRDefault="00314190" w:rsidP="00314190">
      <w:pPr>
        <w:spacing w:after="0" w:line="240" w:lineRule="auto"/>
        <w:jc w:val="both"/>
        <w:rPr>
          <w:rFonts w:ascii="Times New Roman" w:hAnsi="Times New Roman" w:cs="Times New Roman"/>
          <w:sz w:val="24"/>
          <w:szCs w:val="24"/>
        </w:rPr>
      </w:pPr>
    </w:p>
    <w:p w:rsidR="00314190" w:rsidRPr="00314190" w:rsidRDefault="00314190" w:rsidP="00314190">
      <w:pPr>
        <w:pStyle w:val="Corpodetexto2"/>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Pr="00314190">
        <w:rPr>
          <w:rFonts w:ascii="Times New Roman" w:hAnsi="Times New Roman" w:cs="Times New Roman"/>
          <w:b/>
          <w:sz w:val="24"/>
          <w:szCs w:val="24"/>
        </w:rPr>
        <w:t>- DA RESPONSABILIDADE DA CONTRATANTE</w:t>
      </w:r>
    </w:p>
    <w:p w:rsidR="00314190" w:rsidRPr="00314190" w:rsidRDefault="00314190" w:rsidP="00314190">
      <w:pPr>
        <w:spacing w:after="0" w:line="240" w:lineRule="auto"/>
        <w:ind w:right="141" w:firstLine="851"/>
        <w:jc w:val="both"/>
        <w:rPr>
          <w:rFonts w:ascii="Times New Roman" w:hAnsi="Times New Roman" w:cs="Times New Roman"/>
          <w:sz w:val="24"/>
          <w:szCs w:val="24"/>
        </w:rPr>
      </w:pPr>
      <w:r w:rsidRPr="00314190">
        <w:rPr>
          <w:rFonts w:ascii="Times New Roman" w:hAnsi="Times New Roman" w:cs="Times New Roman"/>
          <w:sz w:val="24"/>
          <w:szCs w:val="24"/>
        </w:rPr>
        <w:t xml:space="preserve">Designar servidores da </w:t>
      </w:r>
      <w:r w:rsidRPr="00314190">
        <w:rPr>
          <w:rFonts w:ascii="Times New Roman" w:hAnsi="Times New Roman" w:cs="Times New Roman"/>
          <w:b/>
          <w:sz w:val="24"/>
          <w:szCs w:val="24"/>
        </w:rPr>
        <w:t>PM SANTO ANTONIO DE PADUA</w:t>
      </w:r>
      <w:r w:rsidRPr="00314190">
        <w:rPr>
          <w:rFonts w:ascii="Times New Roman" w:hAnsi="Times New Roman" w:cs="Times New Roman"/>
          <w:sz w:val="24"/>
          <w:szCs w:val="24"/>
        </w:rPr>
        <w:t xml:space="preserve"> para acompanhar e fiscalizar o objeto do presente edital e para atestar o recebimento do objeto, nos termos do edital. </w:t>
      </w:r>
    </w:p>
    <w:p w:rsidR="00314190" w:rsidRPr="00314190" w:rsidRDefault="00314190" w:rsidP="00314190">
      <w:pPr>
        <w:spacing w:after="0" w:line="240" w:lineRule="auto"/>
        <w:ind w:right="141" w:firstLine="851"/>
        <w:jc w:val="both"/>
        <w:rPr>
          <w:rFonts w:ascii="Times New Roman" w:hAnsi="Times New Roman" w:cs="Times New Roman"/>
          <w:sz w:val="24"/>
          <w:szCs w:val="24"/>
        </w:rPr>
      </w:pPr>
      <w:r w:rsidRPr="00314190">
        <w:rPr>
          <w:rFonts w:ascii="Times New Roman" w:hAnsi="Times New Roman" w:cs="Times New Roman"/>
          <w:sz w:val="24"/>
          <w:szCs w:val="24"/>
        </w:rPr>
        <w:t xml:space="preserve"> Reservar à fiscalização o direito e a autoridade para resolver todo e qualquer caso singular, omisso ou duvidoso não previsto no presente edital e tudo o mais que se relacione com a prestação dos serviços, desde que não acarrete ônus para a PM SANTO ANTONIO DE PADUA ou modificação das obrigações. </w:t>
      </w:r>
    </w:p>
    <w:p w:rsidR="00314190" w:rsidRPr="00314190" w:rsidRDefault="00314190" w:rsidP="00314190">
      <w:pPr>
        <w:spacing w:after="0" w:line="240" w:lineRule="auto"/>
        <w:ind w:right="141" w:firstLine="851"/>
        <w:jc w:val="both"/>
        <w:rPr>
          <w:rFonts w:ascii="Times New Roman" w:hAnsi="Times New Roman" w:cs="Times New Roman"/>
          <w:sz w:val="24"/>
          <w:szCs w:val="24"/>
        </w:rPr>
      </w:pPr>
      <w:r w:rsidRPr="00314190">
        <w:rPr>
          <w:rFonts w:ascii="Times New Roman" w:hAnsi="Times New Roman" w:cs="Times New Roman"/>
          <w:sz w:val="24"/>
          <w:szCs w:val="24"/>
        </w:rPr>
        <w:t xml:space="preserve"> Efetuar o pagamento à empresa contratada de acordo com as condições de preço e prazo estabelecidos no edital respectivo. </w:t>
      </w:r>
    </w:p>
    <w:p w:rsidR="00314190" w:rsidRPr="00314190" w:rsidRDefault="00314190" w:rsidP="00314190">
      <w:pPr>
        <w:spacing w:after="0" w:line="240" w:lineRule="auto"/>
        <w:ind w:right="141" w:firstLine="851"/>
        <w:jc w:val="both"/>
        <w:rPr>
          <w:rFonts w:ascii="Times New Roman" w:hAnsi="Times New Roman" w:cs="Times New Roman"/>
          <w:sz w:val="24"/>
          <w:szCs w:val="24"/>
        </w:rPr>
      </w:pPr>
      <w:r w:rsidRPr="00314190">
        <w:rPr>
          <w:rFonts w:ascii="Times New Roman" w:hAnsi="Times New Roman" w:cs="Times New Roman"/>
          <w:sz w:val="24"/>
          <w:szCs w:val="24"/>
        </w:rPr>
        <w:t xml:space="preserve"> Promover o acompanhamento e fiscalização da execução do objeto adjudicado, de forma que sejam mantidas as condições de habilitação e qualificação exigidas na licitação. </w:t>
      </w:r>
    </w:p>
    <w:p w:rsidR="00314190" w:rsidRPr="00314190" w:rsidRDefault="00314190" w:rsidP="00314190">
      <w:pPr>
        <w:spacing w:after="0" w:line="240" w:lineRule="auto"/>
        <w:ind w:right="141" w:firstLine="851"/>
        <w:jc w:val="both"/>
        <w:rPr>
          <w:rFonts w:ascii="Times New Roman" w:hAnsi="Times New Roman" w:cs="Times New Roman"/>
          <w:sz w:val="24"/>
          <w:szCs w:val="24"/>
        </w:rPr>
      </w:pPr>
      <w:r w:rsidRPr="00314190">
        <w:rPr>
          <w:rFonts w:ascii="Times New Roman" w:hAnsi="Times New Roman" w:cs="Times New Roman"/>
          <w:sz w:val="24"/>
          <w:szCs w:val="24"/>
        </w:rPr>
        <w:t xml:space="preserve"> Aplicar as penalidades por descumprimento do pactuado no respectivo edital do certame.</w:t>
      </w:r>
    </w:p>
    <w:p w:rsidR="00314190" w:rsidRPr="00314190" w:rsidRDefault="00314190" w:rsidP="00314190">
      <w:pPr>
        <w:spacing w:after="0" w:line="240" w:lineRule="auto"/>
        <w:ind w:right="141" w:firstLine="851"/>
        <w:jc w:val="both"/>
        <w:rPr>
          <w:rFonts w:ascii="Times New Roman" w:hAnsi="Times New Roman" w:cs="Times New Roman"/>
          <w:sz w:val="24"/>
          <w:szCs w:val="24"/>
        </w:rPr>
      </w:pPr>
      <w:r w:rsidRPr="00314190">
        <w:rPr>
          <w:rFonts w:ascii="Times New Roman" w:hAnsi="Times New Roman" w:cs="Times New Roman"/>
          <w:sz w:val="24"/>
          <w:szCs w:val="24"/>
        </w:rPr>
        <w:t>Auxiliar em quaisquer dúvidas que a empresa contratada tenha em relação à execução do objeto.</w:t>
      </w:r>
    </w:p>
    <w:p w:rsidR="00314190" w:rsidRPr="00314190" w:rsidRDefault="00314190" w:rsidP="00314190">
      <w:pPr>
        <w:spacing w:after="0" w:line="240" w:lineRule="auto"/>
        <w:ind w:right="141" w:firstLine="851"/>
        <w:jc w:val="both"/>
        <w:rPr>
          <w:rFonts w:ascii="Times New Roman" w:hAnsi="Times New Roman" w:cs="Times New Roman"/>
          <w:sz w:val="24"/>
          <w:szCs w:val="24"/>
        </w:rPr>
      </w:pPr>
      <w:r w:rsidRPr="00314190">
        <w:rPr>
          <w:rFonts w:ascii="Times New Roman" w:hAnsi="Times New Roman" w:cs="Times New Roman"/>
          <w:sz w:val="24"/>
          <w:szCs w:val="24"/>
        </w:rPr>
        <w:t>Zelar para que todas as secretarias envolvidas no respectivo objeto forneçam informações necessárias ao cumprimento do objeto.</w:t>
      </w:r>
    </w:p>
    <w:p w:rsidR="00314190" w:rsidRPr="00314190" w:rsidRDefault="00314190" w:rsidP="00314190">
      <w:pPr>
        <w:spacing w:after="0" w:line="240" w:lineRule="auto"/>
        <w:ind w:right="141" w:firstLine="851"/>
        <w:jc w:val="both"/>
        <w:rPr>
          <w:rFonts w:ascii="Times New Roman" w:hAnsi="Times New Roman" w:cs="Times New Roman"/>
          <w:sz w:val="24"/>
          <w:szCs w:val="24"/>
        </w:rPr>
      </w:pPr>
      <w:r w:rsidRPr="00314190">
        <w:rPr>
          <w:rFonts w:ascii="Times New Roman" w:hAnsi="Times New Roman" w:cs="Times New Roman"/>
          <w:sz w:val="24"/>
          <w:szCs w:val="24"/>
        </w:rPr>
        <w:t>Observar se todos os prazos de exames estão sendo cumpridos conforme determinado.</w:t>
      </w:r>
    </w:p>
    <w:p w:rsidR="00314190" w:rsidRPr="00314190" w:rsidRDefault="00314190" w:rsidP="00314190">
      <w:pPr>
        <w:spacing w:after="0" w:line="240" w:lineRule="auto"/>
        <w:ind w:right="141" w:firstLine="851"/>
        <w:jc w:val="both"/>
        <w:rPr>
          <w:rFonts w:ascii="Times New Roman" w:hAnsi="Times New Roman" w:cs="Times New Roman"/>
          <w:sz w:val="24"/>
          <w:szCs w:val="24"/>
        </w:rPr>
      </w:pPr>
      <w:r w:rsidRPr="00314190">
        <w:rPr>
          <w:rFonts w:ascii="Times New Roman" w:hAnsi="Times New Roman" w:cs="Times New Roman"/>
          <w:sz w:val="24"/>
          <w:szCs w:val="24"/>
        </w:rPr>
        <w:lastRenderedPageBreak/>
        <w:t>Realizar acompanhamento caso seja solicitado pela contratada de algum exame específico.</w:t>
      </w:r>
    </w:p>
    <w:p w:rsidR="00314190" w:rsidRPr="00314190" w:rsidRDefault="00314190" w:rsidP="00314190">
      <w:pPr>
        <w:spacing w:after="0" w:line="240" w:lineRule="auto"/>
        <w:ind w:right="141" w:firstLine="851"/>
        <w:jc w:val="both"/>
        <w:rPr>
          <w:rFonts w:ascii="Times New Roman" w:hAnsi="Times New Roman" w:cs="Times New Roman"/>
          <w:sz w:val="24"/>
          <w:szCs w:val="24"/>
        </w:rPr>
      </w:pPr>
      <w:r w:rsidRPr="00314190">
        <w:rPr>
          <w:rFonts w:ascii="Times New Roman" w:hAnsi="Times New Roman" w:cs="Times New Roman"/>
          <w:sz w:val="24"/>
          <w:szCs w:val="24"/>
        </w:rPr>
        <w:t xml:space="preserve">Promover as adequações recomendadas pela contratada afim de que se faça observar o cumprimento do bem estar de </w:t>
      </w:r>
      <w:proofErr w:type="gramStart"/>
      <w:r w:rsidRPr="00314190">
        <w:rPr>
          <w:rFonts w:ascii="Times New Roman" w:hAnsi="Times New Roman" w:cs="Times New Roman"/>
          <w:sz w:val="24"/>
          <w:szCs w:val="24"/>
        </w:rPr>
        <w:t>todos os servidores quanto relacionado ao objeto</w:t>
      </w:r>
      <w:proofErr w:type="gramEnd"/>
      <w:r w:rsidRPr="00314190">
        <w:rPr>
          <w:rFonts w:ascii="Times New Roman" w:hAnsi="Times New Roman" w:cs="Times New Roman"/>
          <w:sz w:val="24"/>
          <w:szCs w:val="24"/>
        </w:rPr>
        <w:t>.</w:t>
      </w:r>
    </w:p>
    <w:p w:rsidR="00314190" w:rsidRPr="00314190" w:rsidRDefault="00314190" w:rsidP="00314190">
      <w:pPr>
        <w:spacing w:after="0" w:line="240" w:lineRule="auto"/>
        <w:ind w:right="141" w:firstLine="851"/>
        <w:jc w:val="both"/>
        <w:rPr>
          <w:rFonts w:ascii="Times New Roman" w:hAnsi="Times New Roman" w:cs="Times New Roman"/>
          <w:sz w:val="24"/>
          <w:szCs w:val="24"/>
        </w:rPr>
      </w:pPr>
      <w:r w:rsidRPr="00314190">
        <w:rPr>
          <w:rFonts w:ascii="Times New Roman" w:hAnsi="Times New Roman" w:cs="Times New Roman"/>
          <w:sz w:val="24"/>
          <w:szCs w:val="24"/>
        </w:rPr>
        <w:t>Informar qualquer ato que cause mudança ou gere alteração na prestação da execução da matéria objeto.</w:t>
      </w:r>
    </w:p>
    <w:p w:rsidR="00314190" w:rsidRPr="00314190" w:rsidRDefault="00314190" w:rsidP="00314190">
      <w:pPr>
        <w:spacing w:after="0" w:line="240" w:lineRule="auto"/>
        <w:ind w:firstLine="851"/>
        <w:jc w:val="both"/>
        <w:rPr>
          <w:rFonts w:ascii="Times New Roman" w:hAnsi="Times New Roman" w:cs="Times New Roman"/>
          <w:sz w:val="24"/>
          <w:szCs w:val="24"/>
        </w:rPr>
      </w:pPr>
    </w:p>
    <w:sectPr w:rsidR="00314190" w:rsidRPr="00314190" w:rsidSect="00244D87">
      <w:headerReference w:type="default" r:id="rId8"/>
      <w:footerReference w:type="default" r:id="rId9"/>
      <w:pgSz w:w="11906" w:h="16838"/>
      <w:pgMar w:top="211" w:right="991" w:bottom="709"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A1B" w:rsidRDefault="00FE0A1B" w:rsidP="000B5B76">
      <w:pPr>
        <w:spacing w:after="0" w:line="240" w:lineRule="auto"/>
      </w:pPr>
      <w:r>
        <w:separator/>
      </w:r>
    </w:p>
  </w:endnote>
  <w:endnote w:type="continuationSeparator" w:id="0">
    <w:p w:rsidR="00FE0A1B" w:rsidRDefault="00FE0A1B" w:rsidP="000B5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22057"/>
      <w:docPartObj>
        <w:docPartGallery w:val="Page Numbers (Bottom of Page)"/>
        <w:docPartUnique/>
      </w:docPartObj>
    </w:sdtPr>
    <w:sdtContent>
      <w:p w:rsidR="00E37131" w:rsidRDefault="00E37131" w:rsidP="00321EFA">
        <w:pPr>
          <w:pStyle w:val="Rodap"/>
          <w:ind w:right="360"/>
          <w:jc w:val="center"/>
          <w:rPr>
            <w:rFonts w:ascii="Calibri" w:eastAsia="Calibri" w:hAnsi="Calibri" w:cs="Times New Roman"/>
          </w:rPr>
        </w:pPr>
      </w:p>
      <w:p w:rsidR="00E37131" w:rsidRDefault="00DC32D9">
        <w:pPr>
          <w:pStyle w:val="Rodap"/>
          <w:jc w:val="right"/>
        </w:pPr>
        <w:fldSimple w:instr=" PAGE   \* MERGEFORMAT ">
          <w:r w:rsidR="00290E7A">
            <w:rPr>
              <w:noProof/>
            </w:rPr>
            <w:t>2</w:t>
          </w:r>
        </w:fldSimple>
      </w:p>
    </w:sdtContent>
  </w:sdt>
  <w:p w:rsidR="00E37131" w:rsidRDefault="00E3713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A1B" w:rsidRDefault="00FE0A1B" w:rsidP="000B5B76">
      <w:pPr>
        <w:spacing w:after="0" w:line="240" w:lineRule="auto"/>
      </w:pPr>
      <w:r>
        <w:separator/>
      </w:r>
    </w:p>
  </w:footnote>
  <w:footnote w:type="continuationSeparator" w:id="0">
    <w:p w:rsidR="00FE0A1B" w:rsidRDefault="00FE0A1B" w:rsidP="000B5B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382" w:type="dxa"/>
      <w:tblInd w:w="-1386" w:type="dxa"/>
      <w:tblCellMar>
        <w:left w:w="70" w:type="dxa"/>
        <w:right w:w="70" w:type="dxa"/>
      </w:tblCellMar>
      <w:tblLook w:val="0000"/>
    </w:tblPr>
    <w:tblGrid>
      <w:gridCol w:w="3728"/>
      <w:gridCol w:w="8654"/>
    </w:tblGrid>
    <w:tr w:rsidR="00E37131" w:rsidTr="00244D87">
      <w:trPr>
        <w:cantSplit/>
        <w:trHeight w:val="1351"/>
      </w:trPr>
      <w:tc>
        <w:tcPr>
          <w:tcW w:w="3728" w:type="dxa"/>
        </w:tcPr>
        <w:p w:rsidR="00AE5D2C" w:rsidRDefault="00AE5D2C" w:rsidP="003449B8">
          <w:pPr>
            <w:pStyle w:val="Cabealho"/>
            <w:rPr>
              <w:lang w:eastAsia="pt-BR"/>
            </w:rPr>
          </w:pPr>
        </w:p>
        <w:p w:rsidR="00E37131" w:rsidRPr="00AE5D2C" w:rsidRDefault="00AE5D2C" w:rsidP="00AE5D2C">
          <w:pPr>
            <w:tabs>
              <w:tab w:val="left" w:pos="3045"/>
            </w:tabs>
            <w:rPr>
              <w:lang w:eastAsia="pt-BR"/>
            </w:rPr>
          </w:pPr>
          <w:r>
            <w:rPr>
              <w:lang w:eastAsia="pt-BR"/>
            </w:rPr>
            <w:tab/>
            <w:t xml:space="preserve">                         </w:t>
          </w:r>
        </w:p>
      </w:tc>
      <w:tc>
        <w:tcPr>
          <w:tcW w:w="8654" w:type="dxa"/>
        </w:tcPr>
        <w:p w:rsidR="00AE5D2C" w:rsidRDefault="00AE5D2C" w:rsidP="00AE5D2C">
          <w:pPr>
            <w:pStyle w:val="NormalWeb"/>
            <w:spacing w:before="0" w:beforeAutospacing="0" w:after="0" w:afterAutospacing="0"/>
            <w:ind w:left="-2760"/>
            <w:jc w:val="center"/>
            <w:rPr>
              <w:b/>
              <w:bCs/>
              <w:sz w:val="16"/>
              <w:szCs w:val="16"/>
              <w:u w:val="single"/>
            </w:rPr>
          </w:pPr>
        </w:p>
        <w:p w:rsidR="00AE5D2C" w:rsidRDefault="00AE5D2C" w:rsidP="00AE5D2C">
          <w:pPr>
            <w:pStyle w:val="NormalWeb"/>
            <w:spacing w:before="0" w:beforeAutospacing="0" w:after="0" w:afterAutospacing="0"/>
            <w:ind w:left="-2760"/>
            <w:jc w:val="center"/>
            <w:rPr>
              <w:b/>
              <w:bCs/>
              <w:sz w:val="16"/>
              <w:szCs w:val="16"/>
              <w:u w:val="single"/>
            </w:rPr>
          </w:pPr>
          <w:r>
            <w:rPr>
              <w:rFonts w:ascii="Arial" w:hAnsi="Arial" w:cs="Arial"/>
              <w:noProof/>
            </w:rPr>
            <w:drawing>
              <wp:inline distT="0" distB="0" distL="0" distR="0">
                <wp:extent cx="457200" cy="647700"/>
                <wp:effectExtent l="19050" t="0" r="0" b="0"/>
                <wp:docPr id="8" name="Imagem 3" descr="Brasao%20com%209%20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20com%209%20distritos"/>
                        <pic:cNvPicPr>
                          <a:picLocks noChangeAspect="1" noChangeArrowheads="1"/>
                        </pic:cNvPicPr>
                      </pic:nvPicPr>
                      <pic:blipFill>
                        <a:blip r:embed="rId1"/>
                        <a:srcRect/>
                        <a:stretch>
                          <a:fillRect/>
                        </a:stretch>
                      </pic:blipFill>
                      <pic:spPr bwMode="auto">
                        <a:xfrm>
                          <a:off x="0" y="0"/>
                          <a:ext cx="457200" cy="647700"/>
                        </a:xfrm>
                        <a:prstGeom prst="rect">
                          <a:avLst/>
                        </a:prstGeom>
                        <a:noFill/>
                        <a:ln w="9525">
                          <a:noFill/>
                          <a:miter lim="800000"/>
                          <a:headEnd/>
                          <a:tailEnd/>
                        </a:ln>
                      </pic:spPr>
                    </pic:pic>
                  </a:graphicData>
                </a:graphic>
              </wp:inline>
            </w:drawing>
          </w:r>
        </w:p>
        <w:p w:rsidR="00244D87" w:rsidRDefault="00244D87" w:rsidP="00244D87">
          <w:pPr>
            <w:pStyle w:val="NormalWeb"/>
            <w:spacing w:before="0" w:beforeAutospacing="0" w:after="0" w:afterAutospacing="0"/>
            <w:rPr>
              <w:rFonts w:ascii="Times New Roman" w:hAnsi="Times New Roman" w:cs="Times New Roman"/>
              <w:bCs/>
              <w:sz w:val="28"/>
              <w:szCs w:val="28"/>
            </w:rPr>
          </w:pPr>
        </w:p>
        <w:p w:rsidR="00AE5D2C" w:rsidRPr="00244D87" w:rsidRDefault="00AE5D2C" w:rsidP="00244D87">
          <w:pPr>
            <w:pStyle w:val="NormalWeb"/>
            <w:spacing w:before="0" w:beforeAutospacing="0" w:after="0" w:afterAutospacing="0"/>
            <w:ind w:left="-2760"/>
            <w:jc w:val="center"/>
            <w:rPr>
              <w:rFonts w:ascii="Times New Roman" w:hAnsi="Times New Roman" w:cs="Times New Roman"/>
              <w:sz w:val="28"/>
              <w:szCs w:val="28"/>
            </w:rPr>
          </w:pPr>
          <w:r w:rsidRPr="00244D87">
            <w:rPr>
              <w:rFonts w:ascii="Times New Roman" w:hAnsi="Times New Roman" w:cs="Times New Roman"/>
              <w:bCs/>
              <w:sz w:val="28"/>
              <w:szCs w:val="28"/>
            </w:rPr>
            <w:t>Prefeitura Municipal de Santo Antônio de Pádua</w:t>
          </w:r>
        </w:p>
        <w:p w:rsidR="00244D87" w:rsidRDefault="00AE5D2C" w:rsidP="00244D87">
          <w:pPr>
            <w:pStyle w:val="Rodap"/>
            <w:ind w:left="-2760"/>
            <w:jc w:val="center"/>
            <w:rPr>
              <w:rFonts w:ascii="Times New Roman" w:hAnsi="Times New Roman" w:cs="Times New Roman"/>
              <w:bCs/>
              <w:sz w:val="28"/>
              <w:szCs w:val="28"/>
            </w:rPr>
          </w:pPr>
          <w:r w:rsidRPr="00244D87">
            <w:rPr>
              <w:rFonts w:ascii="Times New Roman" w:hAnsi="Times New Roman" w:cs="Times New Roman"/>
              <w:bCs/>
              <w:sz w:val="28"/>
              <w:szCs w:val="28"/>
            </w:rPr>
            <w:t xml:space="preserve">Estado do Rio de Janeiro </w:t>
          </w:r>
          <w:r w:rsidR="00244D87">
            <w:rPr>
              <w:rFonts w:ascii="Times New Roman" w:hAnsi="Times New Roman" w:cs="Times New Roman"/>
              <w:bCs/>
              <w:sz w:val="28"/>
              <w:szCs w:val="28"/>
            </w:rPr>
            <w:t>–</w:t>
          </w:r>
          <w:r w:rsidRPr="00244D87">
            <w:rPr>
              <w:rFonts w:ascii="Times New Roman" w:hAnsi="Times New Roman" w:cs="Times New Roman"/>
              <w:bCs/>
              <w:sz w:val="28"/>
              <w:szCs w:val="28"/>
            </w:rPr>
            <w:t xml:space="preserve"> RJ</w:t>
          </w:r>
        </w:p>
        <w:p w:rsidR="00244D87" w:rsidRDefault="00244D87" w:rsidP="00244D87">
          <w:pPr>
            <w:pStyle w:val="Rodap"/>
            <w:ind w:left="-276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244D87" w:rsidRDefault="00244D87" w:rsidP="00244D87">
          <w:pPr>
            <w:pStyle w:val="Rodap"/>
            <w:ind w:left="-2760"/>
            <w:jc w:val="center"/>
          </w:pPr>
          <w:proofErr w:type="gramStart"/>
          <w:r w:rsidRPr="00244D87">
            <w:rPr>
              <w:rFonts w:ascii="Times New Roman" w:hAnsi="Times New Roman" w:cs="Times New Roman"/>
              <w:b/>
              <w:sz w:val="24"/>
              <w:szCs w:val="24"/>
            </w:rPr>
            <w:t>ANEXO VI</w:t>
          </w:r>
          <w:proofErr w:type="gramEnd"/>
          <w:r>
            <w:rPr>
              <w:rFonts w:ascii="Times New Roman" w:hAnsi="Times New Roman" w:cs="Times New Roman"/>
              <w:b/>
              <w:sz w:val="24"/>
              <w:szCs w:val="24"/>
            </w:rPr>
            <w:t xml:space="preserve"> - </w:t>
          </w:r>
          <w:r w:rsidRPr="00244D87">
            <w:rPr>
              <w:rFonts w:ascii="Times New Roman" w:hAnsi="Times New Roman" w:cs="Times New Roman"/>
              <w:b/>
              <w:sz w:val="24"/>
              <w:szCs w:val="24"/>
            </w:rPr>
            <w:t>TERMO DE REFERÊNCIA</w:t>
          </w:r>
        </w:p>
      </w:tc>
    </w:tr>
  </w:tbl>
  <w:p w:rsidR="00E37131" w:rsidRDefault="00E37131" w:rsidP="001F7330">
    <w:pPr>
      <w:pStyle w:val="Ttulo2"/>
      <w:spacing w:before="0" w:after="0"/>
      <w:jc w:val="right"/>
      <w:rPr>
        <w:color w:val="008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3"/>
    <w:multiLevelType w:val="multilevel"/>
    <w:tmpl w:val="00000886"/>
    <w:lvl w:ilvl="0">
      <w:start w:val="1"/>
      <w:numFmt w:val="lowerLetter"/>
      <w:lvlText w:val="%1)"/>
      <w:lvlJc w:val="left"/>
      <w:pPr>
        <w:ind w:left="178" w:hanging="428"/>
      </w:pPr>
      <w:rPr>
        <w:rFonts w:ascii="Arial" w:hAnsi="Arial" w:cs="Arial"/>
        <w:b w:val="0"/>
        <w:bCs w:val="0"/>
        <w:spacing w:val="-1"/>
        <w:w w:val="100"/>
        <w:sz w:val="22"/>
        <w:szCs w:val="22"/>
      </w:rPr>
    </w:lvl>
    <w:lvl w:ilvl="1">
      <w:numFmt w:val="bullet"/>
      <w:lvlText w:val="•"/>
      <w:lvlJc w:val="left"/>
      <w:pPr>
        <w:ind w:left="1158" w:hanging="428"/>
      </w:pPr>
    </w:lvl>
    <w:lvl w:ilvl="2">
      <w:numFmt w:val="bullet"/>
      <w:lvlText w:val="•"/>
      <w:lvlJc w:val="left"/>
      <w:pPr>
        <w:ind w:left="2137" w:hanging="428"/>
      </w:pPr>
    </w:lvl>
    <w:lvl w:ilvl="3">
      <w:numFmt w:val="bullet"/>
      <w:lvlText w:val="•"/>
      <w:lvlJc w:val="left"/>
      <w:pPr>
        <w:ind w:left="3115" w:hanging="428"/>
      </w:pPr>
    </w:lvl>
    <w:lvl w:ilvl="4">
      <w:numFmt w:val="bullet"/>
      <w:lvlText w:val="•"/>
      <w:lvlJc w:val="left"/>
      <w:pPr>
        <w:ind w:left="4094" w:hanging="428"/>
      </w:pPr>
    </w:lvl>
    <w:lvl w:ilvl="5">
      <w:numFmt w:val="bullet"/>
      <w:lvlText w:val="•"/>
      <w:lvlJc w:val="left"/>
      <w:pPr>
        <w:ind w:left="5073" w:hanging="428"/>
      </w:pPr>
    </w:lvl>
    <w:lvl w:ilvl="6">
      <w:numFmt w:val="bullet"/>
      <w:lvlText w:val="•"/>
      <w:lvlJc w:val="left"/>
      <w:pPr>
        <w:ind w:left="6051" w:hanging="428"/>
      </w:pPr>
    </w:lvl>
    <w:lvl w:ilvl="7">
      <w:numFmt w:val="bullet"/>
      <w:lvlText w:val="•"/>
      <w:lvlJc w:val="left"/>
      <w:pPr>
        <w:ind w:left="7030" w:hanging="428"/>
      </w:pPr>
    </w:lvl>
    <w:lvl w:ilvl="8">
      <w:numFmt w:val="bullet"/>
      <w:lvlText w:val="•"/>
      <w:lvlJc w:val="left"/>
      <w:pPr>
        <w:ind w:left="8009" w:hanging="428"/>
      </w:pPr>
    </w:lvl>
  </w:abstractNum>
  <w:abstractNum w:abstractNumId="1">
    <w:nsid w:val="00000404"/>
    <w:multiLevelType w:val="multilevel"/>
    <w:tmpl w:val="00000887"/>
    <w:lvl w:ilvl="0">
      <w:start w:val="1"/>
      <w:numFmt w:val="lowerLetter"/>
      <w:lvlText w:val="%1)"/>
      <w:lvlJc w:val="left"/>
      <w:pPr>
        <w:ind w:left="437" w:hanging="259"/>
      </w:pPr>
      <w:rPr>
        <w:rFonts w:ascii="Arial" w:hAnsi="Arial" w:cs="Arial"/>
        <w:b w:val="0"/>
        <w:bCs w:val="0"/>
        <w:w w:val="100"/>
        <w:sz w:val="22"/>
        <w:szCs w:val="22"/>
      </w:rPr>
    </w:lvl>
    <w:lvl w:ilvl="1">
      <w:numFmt w:val="bullet"/>
      <w:lvlText w:val="•"/>
      <w:lvlJc w:val="left"/>
      <w:pPr>
        <w:ind w:left="1392" w:hanging="259"/>
      </w:pPr>
    </w:lvl>
    <w:lvl w:ilvl="2">
      <w:numFmt w:val="bullet"/>
      <w:lvlText w:val="•"/>
      <w:lvlJc w:val="left"/>
      <w:pPr>
        <w:ind w:left="2345" w:hanging="259"/>
      </w:pPr>
    </w:lvl>
    <w:lvl w:ilvl="3">
      <w:numFmt w:val="bullet"/>
      <w:lvlText w:val="•"/>
      <w:lvlJc w:val="left"/>
      <w:pPr>
        <w:ind w:left="3297" w:hanging="259"/>
      </w:pPr>
    </w:lvl>
    <w:lvl w:ilvl="4">
      <w:numFmt w:val="bullet"/>
      <w:lvlText w:val="•"/>
      <w:lvlJc w:val="left"/>
      <w:pPr>
        <w:ind w:left="4250" w:hanging="259"/>
      </w:pPr>
    </w:lvl>
    <w:lvl w:ilvl="5">
      <w:numFmt w:val="bullet"/>
      <w:lvlText w:val="•"/>
      <w:lvlJc w:val="left"/>
      <w:pPr>
        <w:ind w:left="5203" w:hanging="259"/>
      </w:pPr>
    </w:lvl>
    <w:lvl w:ilvl="6">
      <w:numFmt w:val="bullet"/>
      <w:lvlText w:val="•"/>
      <w:lvlJc w:val="left"/>
      <w:pPr>
        <w:ind w:left="6155" w:hanging="259"/>
      </w:pPr>
    </w:lvl>
    <w:lvl w:ilvl="7">
      <w:numFmt w:val="bullet"/>
      <w:lvlText w:val="•"/>
      <w:lvlJc w:val="left"/>
      <w:pPr>
        <w:ind w:left="7108" w:hanging="259"/>
      </w:pPr>
    </w:lvl>
    <w:lvl w:ilvl="8">
      <w:numFmt w:val="bullet"/>
      <w:lvlText w:val="•"/>
      <w:lvlJc w:val="left"/>
      <w:pPr>
        <w:ind w:left="8061" w:hanging="259"/>
      </w:pPr>
    </w:lvl>
  </w:abstractNum>
  <w:abstractNum w:abstractNumId="2">
    <w:nsid w:val="00000405"/>
    <w:multiLevelType w:val="multilevel"/>
    <w:tmpl w:val="00000888"/>
    <w:lvl w:ilvl="0">
      <w:numFmt w:val="bullet"/>
      <w:lvlText w:val="-"/>
      <w:lvlJc w:val="left"/>
      <w:pPr>
        <w:ind w:left="178" w:hanging="156"/>
      </w:pPr>
      <w:rPr>
        <w:rFonts w:ascii="Arial" w:hAnsi="Arial" w:cs="Arial"/>
        <w:b w:val="0"/>
        <w:bCs w:val="0"/>
        <w:w w:val="100"/>
        <w:sz w:val="22"/>
        <w:szCs w:val="22"/>
      </w:rPr>
    </w:lvl>
    <w:lvl w:ilvl="1">
      <w:numFmt w:val="bullet"/>
      <w:lvlText w:val="•"/>
      <w:lvlJc w:val="left"/>
      <w:pPr>
        <w:ind w:left="1158" w:hanging="156"/>
      </w:pPr>
    </w:lvl>
    <w:lvl w:ilvl="2">
      <w:numFmt w:val="bullet"/>
      <w:lvlText w:val="•"/>
      <w:lvlJc w:val="left"/>
      <w:pPr>
        <w:ind w:left="2137" w:hanging="156"/>
      </w:pPr>
    </w:lvl>
    <w:lvl w:ilvl="3">
      <w:numFmt w:val="bullet"/>
      <w:lvlText w:val="•"/>
      <w:lvlJc w:val="left"/>
      <w:pPr>
        <w:ind w:left="3115" w:hanging="156"/>
      </w:pPr>
    </w:lvl>
    <w:lvl w:ilvl="4">
      <w:numFmt w:val="bullet"/>
      <w:lvlText w:val="•"/>
      <w:lvlJc w:val="left"/>
      <w:pPr>
        <w:ind w:left="4094" w:hanging="156"/>
      </w:pPr>
    </w:lvl>
    <w:lvl w:ilvl="5">
      <w:numFmt w:val="bullet"/>
      <w:lvlText w:val="•"/>
      <w:lvlJc w:val="left"/>
      <w:pPr>
        <w:ind w:left="5073" w:hanging="156"/>
      </w:pPr>
    </w:lvl>
    <w:lvl w:ilvl="6">
      <w:numFmt w:val="bullet"/>
      <w:lvlText w:val="•"/>
      <w:lvlJc w:val="left"/>
      <w:pPr>
        <w:ind w:left="6051" w:hanging="156"/>
      </w:pPr>
    </w:lvl>
    <w:lvl w:ilvl="7">
      <w:numFmt w:val="bullet"/>
      <w:lvlText w:val="•"/>
      <w:lvlJc w:val="left"/>
      <w:pPr>
        <w:ind w:left="7030" w:hanging="156"/>
      </w:pPr>
    </w:lvl>
    <w:lvl w:ilvl="8">
      <w:numFmt w:val="bullet"/>
      <w:lvlText w:val="•"/>
      <w:lvlJc w:val="left"/>
      <w:pPr>
        <w:ind w:left="8009" w:hanging="156"/>
      </w:pPr>
    </w:lvl>
  </w:abstractNum>
  <w:abstractNum w:abstractNumId="3">
    <w:nsid w:val="00000406"/>
    <w:multiLevelType w:val="multilevel"/>
    <w:tmpl w:val="00000889"/>
    <w:lvl w:ilvl="0">
      <w:start w:val="1"/>
      <w:numFmt w:val="lowerLetter"/>
      <w:lvlText w:val="%1)"/>
      <w:lvlJc w:val="left"/>
      <w:pPr>
        <w:ind w:left="437" w:hanging="259"/>
      </w:pPr>
      <w:rPr>
        <w:rFonts w:ascii="Arial" w:hAnsi="Arial" w:cs="Arial"/>
        <w:b w:val="0"/>
        <w:bCs w:val="0"/>
        <w:w w:val="100"/>
        <w:sz w:val="22"/>
        <w:szCs w:val="22"/>
      </w:rPr>
    </w:lvl>
    <w:lvl w:ilvl="1">
      <w:numFmt w:val="bullet"/>
      <w:lvlText w:val="•"/>
      <w:lvlJc w:val="left"/>
      <w:pPr>
        <w:ind w:left="1392" w:hanging="259"/>
      </w:pPr>
    </w:lvl>
    <w:lvl w:ilvl="2">
      <w:numFmt w:val="bullet"/>
      <w:lvlText w:val="•"/>
      <w:lvlJc w:val="left"/>
      <w:pPr>
        <w:ind w:left="2345" w:hanging="259"/>
      </w:pPr>
    </w:lvl>
    <w:lvl w:ilvl="3">
      <w:numFmt w:val="bullet"/>
      <w:lvlText w:val="•"/>
      <w:lvlJc w:val="left"/>
      <w:pPr>
        <w:ind w:left="3297" w:hanging="259"/>
      </w:pPr>
    </w:lvl>
    <w:lvl w:ilvl="4">
      <w:numFmt w:val="bullet"/>
      <w:lvlText w:val="•"/>
      <w:lvlJc w:val="left"/>
      <w:pPr>
        <w:ind w:left="4250" w:hanging="259"/>
      </w:pPr>
    </w:lvl>
    <w:lvl w:ilvl="5">
      <w:numFmt w:val="bullet"/>
      <w:lvlText w:val="•"/>
      <w:lvlJc w:val="left"/>
      <w:pPr>
        <w:ind w:left="5203" w:hanging="259"/>
      </w:pPr>
    </w:lvl>
    <w:lvl w:ilvl="6">
      <w:numFmt w:val="bullet"/>
      <w:lvlText w:val="•"/>
      <w:lvlJc w:val="left"/>
      <w:pPr>
        <w:ind w:left="6155" w:hanging="259"/>
      </w:pPr>
    </w:lvl>
    <w:lvl w:ilvl="7">
      <w:numFmt w:val="bullet"/>
      <w:lvlText w:val="•"/>
      <w:lvlJc w:val="left"/>
      <w:pPr>
        <w:ind w:left="7108" w:hanging="259"/>
      </w:pPr>
    </w:lvl>
    <w:lvl w:ilvl="8">
      <w:numFmt w:val="bullet"/>
      <w:lvlText w:val="•"/>
      <w:lvlJc w:val="left"/>
      <w:pPr>
        <w:ind w:left="8061" w:hanging="259"/>
      </w:pPr>
    </w:lvl>
  </w:abstractNum>
  <w:abstractNum w:abstractNumId="4">
    <w:nsid w:val="00000407"/>
    <w:multiLevelType w:val="multilevel"/>
    <w:tmpl w:val="0000088A"/>
    <w:lvl w:ilvl="0">
      <w:start w:val="1"/>
      <w:numFmt w:val="lowerLetter"/>
      <w:lvlText w:val="%1)"/>
      <w:lvlJc w:val="left"/>
      <w:pPr>
        <w:ind w:left="437" w:hanging="259"/>
      </w:pPr>
      <w:rPr>
        <w:rFonts w:ascii="Arial" w:hAnsi="Arial" w:cs="Arial"/>
        <w:b w:val="0"/>
        <w:bCs w:val="0"/>
        <w:w w:val="100"/>
        <w:sz w:val="22"/>
        <w:szCs w:val="22"/>
      </w:rPr>
    </w:lvl>
    <w:lvl w:ilvl="1">
      <w:numFmt w:val="bullet"/>
      <w:lvlText w:val="•"/>
      <w:lvlJc w:val="left"/>
      <w:pPr>
        <w:ind w:left="1392" w:hanging="259"/>
      </w:pPr>
    </w:lvl>
    <w:lvl w:ilvl="2">
      <w:numFmt w:val="bullet"/>
      <w:lvlText w:val="•"/>
      <w:lvlJc w:val="left"/>
      <w:pPr>
        <w:ind w:left="2345" w:hanging="259"/>
      </w:pPr>
    </w:lvl>
    <w:lvl w:ilvl="3">
      <w:numFmt w:val="bullet"/>
      <w:lvlText w:val="•"/>
      <w:lvlJc w:val="left"/>
      <w:pPr>
        <w:ind w:left="3297" w:hanging="259"/>
      </w:pPr>
    </w:lvl>
    <w:lvl w:ilvl="4">
      <w:numFmt w:val="bullet"/>
      <w:lvlText w:val="•"/>
      <w:lvlJc w:val="left"/>
      <w:pPr>
        <w:ind w:left="4250" w:hanging="259"/>
      </w:pPr>
    </w:lvl>
    <w:lvl w:ilvl="5">
      <w:numFmt w:val="bullet"/>
      <w:lvlText w:val="•"/>
      <w:lvlJc w:val="left"/>
      <w:pPr>
        <w:ind w:left="5203" w:hanging="259"/>
      </w:pPr>
    </w:lvl>
    <w:lvl w:ilvl="6">
      <w:numFmt w:val="bullet"/>
      <w:lvlText w:val="•"/>
      <w:lvlJc w:val="left"/>
      <w:pPr>
        <w:ind w:left="6155" w:hanging="259"/>
      </w:pPr>
    </w:lvl>
    <w:lvl w:ilvl="7">
      <w:numFmt w:val="bullet"/>
      <w:lvlText w:val="•"/>
      <w:lvlJc w:val="left"/>
      <w:pPr>
        <w:ind w:left="7108" w:hanging="259"/>
      </w:pPr>
    </w:lvl>
    <w:lvl w:ilvl="8">
      <w:numFmt w:val="bullet"/>
      <w:lvlText w:val="•"/>
      <w:lvlJc w:val="left"/>
      <w:pPr>
        <w:ind w:left="8061" w:hanging="259"/>
      </w:pPr>
    </w:lvl>
  </w:abstractNum>
  <w:abstractNum w:abstractNumId="5">
    <w:nsid w:val="00000408"/>
    <w:multiLevelType w:val="multilevel"/>
    <w:tmpl w:val="0000088B"/>
    <w:lvl w:ilvl="0">
      <w:start w:val="1"/>
      <w:numFmt w:val="lowerLetter"/>
      <w:lvlText w:val="%1)"/>
      <w:lvlJc w:val="left"/>
      <w:pPr>
        <w:ind w:left="437" w:hanging="259"/>
      </w:pPr>
      <w:rPr>
        <w:rFonts w:ascii="Arial" w:hAnsi="Arial" w:cs="Arial"/>
        <w:b w:val="0"/>
        <w:bCs w:val="0"/>
        <w:w w:val="100"/>
        <w:sz w:val="22"/>
        <w:szCs w:val="22"/>
      </w:rPr>
    </w:lvl>
    <w:lvl w:ilvl="1">
      <w:numFmt w:val="bullet"/>
      <w:lvlText w:val="•"/>
      <w:lvlJc w:val="left"/>
      <w:pPr>
        <w:ind w:left="1392" w:hanging="259"/>
      </w:pPr>
    </w:lvl>
    <w:lvl w:ilvl="2">
      <w:numFmt w:val="bullet"/>
      <w:lvlText w:val="•"/>
      <w:lvlJc w:val="left"/>
      <w:pPr>
        <w:ind w:left="2345" w:hanging="259"/>
      </w:pPr>
    </w:lvl>
    <w:lvl w:ilvl="3">
      <w:numFmt w:val="bullet"/>
      <w:lvlText w:val="•"/>
      <w:lvlJc w:val="left"/>
      <w:pPr>
        <w:ind w:left="3297" w:hanging="259"/>
      </w:pPr>
    </w:lvl>
    <w:lvl w:ilvl="4">
      <w:numFmt w:val="bullet"/>
      <w:lvlText w:val="•"/>
      <w:lvlJc w:val="left"/>
      <w:pPr>
        <w:ind w:left="4250" w:hanging="259"/>
      </w:pPr>
    </w:lvl>
    <w:lvl w:ilvl="5">
      <w:numFmt w:val="bullet"/>
      <w:lvlText w:val="•"/>
      <w:lvlJc w:val="left"/>
      <w:pPr>
        <w:ind w:left="5203" w:hanging="259"/>
      </w:pPr>
    </w:lvl>
    <w:lvl w:ilvl="6">
      <w:numFmt w:val="bullet"/>
      <w:lvlText w:val="•"/>
      <w:lvlJc w:val="left"/>
      <w:pPr>
        <w:ind w:left="6155" w:hanging="259"/>
      </w:pPr>
    </w:lvl>
    <w:lvl w:ilvl="7">
      <w:numFmt w:val="bullet"/>
      <w:lvlText w:val="•"/>
      <w:lvlJc w:val="left"/>
      <w:pPr>
        <w:ind w:left="7108" w:hanging="259"/>
      </w:pPr>
    </w:lvl>
    <w:lvl w:ilvl="8">
      <w:numFmt w:val="bullet"/>
      <w:lvlText w:val="•"/>
      <w:lvlJc w:val="left"/>
      <w:pPr>
        <w:ind w:left="8061" w:hanging="259"/>
      </w:pPr>
    </w:lvl>
  </w:abstractNum>
  <w:abstractNum w:abstractNumId="6">
    <w:nsid w:val="00000409"/>
    <w:multiLevelType w:val="multilevel"/>
    <w:tmpl w:val="0000088C"/>
    <w:lvl w:ilvl="0">
      <w:start w:val="1"/>
      <w:numFmt w:val="lowerLetter"/>
      <w:lvlText w:val="%1)"/>
      <w:lvlJc w:val="left"/>
      <w:pPr>
        <w:ind w:left="178" w:hanging="322"/>
      </w:pPr>
      <w:rPr>
        <w:rFonts w:ascii="Arial" w:hAnsi="Arial" w:cs="Arial"/>
        <w:b w:val="0"/>
        <w:bCs w:val="0"/>
        <w:w w:val="100"/>
        <w:sz w:val="22"/>
        <w:szCs w:val="22"/>
      </w:rPr>
    </w:lvl>
    <w:lvl w:ilvl="1">
      <w:numFmt w:val="bullet"/>
      <w:lvlText w:val="•"/>
      <w:lvlJc w:val="left"/>
      <w:pPr>
        <w:ind w:left="1158" w:hanging="322"/>
      </w:pPr>
    </w:lvl>
    <w:lvl w:ilvl="2">
      <w:numFmt w:val="bullet"/>
      <w:lvlText w:val="•"/>
      <w:lvlJc w:val="left"/>
      <w:pPr>
        <w:ind w:left="2137" w:hanging="322"/>
      </w:pPr>
    </w:lvl>
    <w:lvl w:ilvl="3">
      <w:numFmt w:val="bullet"/>
      <w:lvlText w:val="•"/>
      <w:lvlJc w:val="left"/>
      <w:pPr>
        <w:ind w:left="3115" w:hanging="322"/>
      </w:pPr>
    </w:lvl>
    <w:lvl w:ilvl="4">
      <w:numFmt w:val="bullet"/>
      <w:lvlText w:val="•"/>
      <w:lvlJc w:val="left"/>
      <w:pPr>
        <w:ind w:left="4094" w:hanging="322"/>
      </w:pPr>
    </w:lvl>
    <w:lvl w:ilvl="5">
      <w:numFmt w:val="bullet"/>
      <w:lvlText w:val="•"/>
      <w:lvlJc w:val="left"/>
      <w:pPr>
        <w:ind w:left="5073" w:hanging="322"/>
      </w:pPr>
    </w:lvl>
    <w:lvl w:ilvl="6">
      <w:numFmt w:val="bullet"/>
      <w:lvlText w:val="•"/>
      <w:lvlJc w:val="left"/>
      <w:pPr>
        <w:ind w:left="6051" w:hanging="322"/>
      </w:pPr>
    </w:lvl>
    <w:lvl w:ilvl="7">
      <w:numFmt w:val="bullet"/>
      <w:lvlText w:val="•"/>
      <w:lvlJc w:val="left"/>
      <w:pPr>
        <w:ind w:left="7030" w:hanging="322"/>
      </w:pPr>
    </w:lvl>
    <w:lvl w:ilvl="8">
      <w:numFmt w:val="bullet"/>
      <w:lvlText w:val="•"/>
      <w:lvlJc w:val="left"/>
      <w:pPr>
        <w:ind w:left="8009" w:hanging="322"/>
      </w:pPr>
    </w:lvl>
  </w:abstractNum>
  <w:abstractNum w:abstractNumId="7">
    <w:nsid w:val="0000040A"/>
    <w:multiLevelType w:val="multilevel"/>
    <w:tmpl w:val="0000088D"/>
    <w:lvl w:ilvl="0">
      <w:start w:val="1"/>
      <w:numFmt w:val="lowerLetter"/>
      <w:lvlText w:val="%1)"/>
      <w:lvlJc w:val="left"/>
      <w:pPr>
        <w:ind w:left="437" w:hanging="259"/>
      </w:pPr>
      <w:rPr>
        <w:rFonts w:ascii="Arial" w:hAnsi="Arial" w:cs="Arial"/>
        <w:b w:val="0"/>
        <w:bCs w:val="0"/>
        <w:w w:val="100"/>
        <w:sz w:val="22"/>
        <w:szCs w:val="22"/>
      </w:rPr>
    </w:lvl>
    <w:lvl w:ilvl="1">
      <w:numFmt w:val="bullet"/>
      <w:lvlText w:val="•"/>
      <w:lvlJc w:val="left"/>
      <w:pPr>
        <w:ind w:left="1392" w:hanging="259"/>
      </w:pPr>
    </w:lvl>
    <w:lvl w:ilvl="2">
      <w:numFmt w:val="bullet"/>
      <w:lvlText w:val="•"/>
      <w:lvlJc w:val="left"/>
      <w:pPr>
        <w:ind w:left="2345" w:hanging="259"/>
      </w:pPr>
    </w:lvl>
    <w:lvl w:ilvl="3">
      <w:numFmt w:val="bullet"/>
      <w:lvlText w:val="•"/>
      <w:lvlJc w:val="left"/>
      <w:pPr>
        <w:ind w:left="3297" w:hanging="259"/>
      </w:pPr>
    </w:lvl>
    <w:lvl w:ilvl="4">
      <w:numFmt w:val="bullet"/>
      <w:lvlText w:val="•"/>
      <w:lvlJc w:val="left"/>
      <w:pPr>
        <w:ind w:left="4250" w:hanging="259"/>
      </w:pPr>
    </w:lvl>
    <w:lvl w:ilvl="5">
      <w:numFmt w:val="bullet"/>
      <w:lvlText w:val="•"/>
      <w:lvlJc w:val="left"/>
      <w:pPr>
        <w:ind w:left="5203" w:hanging="259"/>
      </w:pPr>
    </w:lvl>
    <w:lvl w:ilvl="6">
      <w:numFmt w:val="bullet"/>
      <w:lvlText w:val="•"/>
      <w:lvlJc w:val="left"/>
      <w:pPr>
        <w:ind w:left="6155" w:hanging="259"/>
      </w:pPr>
    </w:lvl>
    <w:lvl w:ilvl="7">
      <w:numFmt w:val="bullet"/>
      <w:lvlText w:val="•"/>
      <w:lvlJc w:val="left"/>
      <w:pPr>
        <w:ind w:left="7108" w:hanging="259"/>
      </w:pPr>
    </w:lvl>
    <w:lvl w:ilvl="8">
      <w:numFmt w:val="bullet"/>
      <w:lvlText w:val="•"/>
      <w:lvlJc w:val="left"/>
      <w:pPr>
        <w:ind w:left="8061" w:hanging="259"/>
      </w:pPr>
    </w:lvl>
  </w:abstractNum>
  <w:abstractNum w:abstractNumId="8">
    <w:nsid w:val="0000040B"/>
    <w:multiLevelType w:val="multilevel"/>
    <w:tmpl w:val="0000088E"/>
    <w:lvl w:ilvl="0">
      <w:start w:val="1"/>
      <w:numFmt w:val="lowerLetter"/>
      <w:lvlText w:val="%1)"/>
      <w:lvlJc w:val="left"/>
      <w:pPr>
        <w:ind w:left="178" w:hanging="298"/>
      </w:pPr>
      <w:rPr>
        <w:rFonts w:ascii="Arial" w:hAnsi="Arial" w:cs="Arial"/>
        <w:b w:val="0"/>
        <w:bCs w:val="0"/>
        <w:w w:val="100"/>
        <w:sz w:val="22"/>
        <w:szCs w:val="22"/>
      </w:rPr>
    </w:lvl>
    <w:lvl w:ilvl="1">
      <w:numFmt w:val="bullet"/>
      <w:lvlText w:val="•"/>
      <w:lvlJc w:val="left"/>
      <w:pPr>
        <w:ind w:left="1158" w:hanging="298"/>
      </w:pPr>
    </w:lvl>
    <w:lvl w:ilvl="2">
      <w:numFmt w:val="bullet"/>
      <w:lvlText w:val="•"/>
      <w:lvlJc w:val="left"/>
      <w:pPr>
        <w:ind w:left="2137" w:hanging="298"/>
      </w:pPr>
    </w:lvl>
    <w:lvl w:ilvl="3">
      <w:numFmt w:val="bullet"/>
      <w:lvlText w:val="•"/>
      <w:lvlJc w:val="left"/>
      <w:pPr>
        <w:ind w:left="3115" w:hanging="298"/>
      </w:pPr>
    </w:lvl>
    <w:lvl w:ilvl="4">
      <w:numFmt w:val="bullet"/>
      <w:lvlText w:val="•"/>
      <w:lvlJc w:val="left"/>
      <w:pPr>
        <w:ind w:left="4094" w:hanging="298"/>
      </w:pPr>
    </w:lvl>
    <w:lvl w:ilvl="5">
      <w:numFmt w:val="bullet"/>
      <w:lvlText w:val="•"/>
      <w:lvlJc w:val="left"/>
      <w:pPr>
        <w:ind w:left="5073" w:hanging="298"/>
      </w:pPr>
    </w:lvl>
    <w:lvl w:ilvl="6">
      <w:numFmt w:val="bullet"/>
      <w:lvlText w:val="•"/>
      <w:lvlJc w:val="left"/>
      <w:pPr>
        <w:ind w:left="6051" w:hanging="298"/>
      </w:pPr>
    </w:lvl>
    <w:lvl w:ilvl="7">
      <w:numFmt w:val="bullet"/>
      <w:lvlText w:val="•"/>
      <w:lvlJc w:val="left"/>
      <w:pPr>
        <w:ind w:left="7030" w:hanging="298"/>
      </w:pPr>
    </w:lvl>
    <w:lvl w:ilvl="8">
      <w:numFmt w:val="bullet"/>
      <w:lvlText w:val="•"/>
      <w:lvlJc w:val="left"/>
      <w:pPr>
        <w:ind w:left="8009" w:hanging="298"/>
      </w:pPr>
    </w:lvl>
  </w:abstractNum>
  <w:abstractNum w:abstractNumId="9">
    <w:nsid w:val="0000040C"/>
    <w:multiLevelType w:val="multilevel"/>
    <w:tmpl w:val="0000088F"/>
    <w:lvl w:ilvl="0">
      <w:start w:val="1"/>
      <w:numFmt w:val="lowerLetter"/>
      <w:lvlText w:val="%1)"/>
      <w:lvlJc w:val="left"/>
      <w:pPr>
        <w:ind w:left="435" w:hanging="257"/>
      </w:pPr>
      <w:rPr>
        <w:rFonts w:ascii="Arial" w:hAnsi="Arial" w:cs="Arial"/>
        <w:b w:val="0"/>
        <w:bCs w:val="0"/>
        <w:w w:val="100"/>
        <w:sz w:val="22"/>
        <w:szCs w:val="22"/>
      </w:rPr>
    </w:lvl>
    <w:lvl w:ilvl="1">
      <w:numFmt w:val="bullet"/>
      <w:lvlText w:val="•"/>
      <w:lvlJc w:val="left"/>
      <w:pPr>
        <w:ind w:left="1392" w:hanging="257"/>
      </w:pPr>
    </w:lvl>
    <w:lvl w:ilvl="2">
      <w:numFmt w:val="bullet"/>
      <w:lvlText w:val="•"/>
      <w:lvlJc w:val="left"/>
      <w:pPr>
        <w:ind w:left="2345" w:hanging="257"/>
      </w:pPr>
    </w:lvl>
    <w:lvl w:ilvl="3">
      <w:numFmt w:val="bullet"/>
      <w:lvlText w:val="•"/>
      <w:lvlJc w:val="left"/>
      <w:pPr>
        <w:ind w:left="3297" w:hanging="257"/>
      </w:pPr>
    </w:lvl>
    <w:lvl w:ilvl="4">
      <w:numFmt w:val="bullet"/>
      <w:lvlText w:val="•"/>
      <w:lvlJc w:val="left"/>
      <w:pPr>
        <w:ind w:left="4250" w:hanging="257"/>
      </w:pPr>
    </w:lvl>
    <w:lvl w:ilvl="5">
      <w:numFmt w:val="bullet"/>
      <w:lvlText w:val="•"/>
      <w:lvlJc w:val="left"/>
      <w:pPr>
        <w:ind w:left="5203" w:hanging="257"/>
      </w:pPr>
    </w:lvl>
    <w:lvl w:ilvl="6">
      <w:numFmt w:val="bullet"/>
      <w:lvlText w:val="•"/>
      <w:lvlJc w:val="left"/>
      <w:pPr>
        <w:ind w:left="6155" w:hanging="257"/>
      </w:pPr>
    </w:lvl>
    <w:lvl w:ilvl="7">
      <w:numFmt w:val="bullet"/>
      <w:lvlText w:val="•"/>
      <w:lvlJc w:val="left"/>
      <w:pPr>
        <w:ind w:left="7108" w:hanging="257"/>
      </w:pPr>
    </w:lvl>
    <w:lvl w:ilvl="8">
      <w:numFmt w:val="bullet"/>
      <w:lvlText w:val="•"/>
      <w:lvlJc w:val="left"/>
      <w:pPr>
        <w:ind w:left="8061" w:hanging="257"/>
      </w:pPr>
    </w:lvl>
  </w:abstractNum>
  <w:abstractNum w:abstractNumId="10">
    <w:nsid w:val="0000040D"/>
    <w:multiLevelType w:val="multilevel"/>
    <w:tmpl w:val="00000890"/>
    <w:lvl w:ilvl="0">
      <w:start w:val="1"/>
      <w:numFmt w:val="lowerLetter"/>
      <w:lvlText w:val="%1)"/>
      <w:lvlJc w:val="left"/>
      <w:pPr>
        <w:ind w:left="178" w:hanging="307"/>
      </w:pPr>
      <w:rPr>
        <w:rFonts w:ascii="Arial" w:hAnsi="Arial" w:cs="Arial"/>
        <w:b w:val="0"/>
        <w:bCs w:val="0"/>
        <w:w w:val="100"/>
        <w:sz w:val="22"/>
        <w:szCs w:val="22"/>
      </w:rPr>
    </w:lvl>
    <w:lvl w:ilvl="1">
      <w:numFmt w:val="bullet"/>
      <w:lvlText w:val="•"/>
      <w:lvlJc w:val="left"/>
      <w:pPr>
        <w:ind w:left="1158" w:hanging="307"/>
      </w:pPr>
    </w:lvl>
    <w:lvl w:ilvl="2">
      <w:numFmt w:val="bullet"/>
      <w:lvlText w:val="•"/>
      <w:lvlJc w:val="left"/>
      <w:pPr>
        <w:ind w:left="2137" w:hanging="307"/>
      </w:pPr>
    </w:lvl>
    <w:lvl w:ilvl="3">
      <w:numFmt w:val="bullet"/>
      <w:lvlText w:val="•"/>
      <w:lvlJc w:val="left"/>
      <w:pPr>
        <w:ind w:left="3115" w:hanging="307"/>
      </w:pPr>
    </w:lvl>
    <w:lvl w:ilvl="4">
      <w:numFmt w:val="bullet"/>
      <w:lvlText w:val="•"/>
      <w:lvlJc w:val="left"/>
      <w:pPr>
        <w:ind w:left="4094" w:hanging="307"/>
      </w:pPr>
    </w:lvl>
    <w:lvl w:ilvl="5">
      <w:numFmt w:val="bullet"/>
      <w:lvlText w:val="•"/>
      <w:lvlJc w:val="left"/>
      <w:pPr>
        <w:ind w:left="5073" w:hanging="307"/>
      </w:pPr>
    </w:lvl>
    <w:lvl w:ilvl="6">
      <w:numFmt w:val="bullet"/>
      <w:lvlText w:val="•"/>
      <w:lvlJc w:val="left"/>
      <w:pPr>
        <w:ind w:left="6051" w:hanging="307"/>
      </w:pPr>
    </w:lvl>
    <w:lvl w:ilvl="7">
      <w:numFmt w:val="bullet"/>
      <w:lvlText w:val="•"/>
      <w:lvlJc w:val="left"/>
      <w:pPr>
        <w:ind w:left="7030" w:hanging="307"/>
      </w:pPr>
    </w:lvl>
    <w:lvl w:ilvl="8">
      <w:numFmt w:val="bullet"/>
      <w:lvlText w:val="•"/>
      <w:lvlJc w:val="left"/>
      <w:pPr>
        <w:ind w:left="8009" w:hanging="307"/>
      </w:pPr>
    </w:lvl>
  </w:abstractNum>
  <w:abstractNum w:abstractNumId="11">
    <w:nsid w:val="0000040E"/>
    <w:multiLevelType w:val="multilevel"/>
    <w:tmpl w:val="00000891"/>
    <w:lvl w:ilvl="0">
      <w:start w:val="1"/>
      <w:numFmt w:val="lowerLetter"/>
      <w:lvlText w:val="%1)"/>
      <w:lvlJc w:val="left"/>
      <w:pPr>
        <w:ind w:left="178" w:hanging="298"/>
      </w:pPr>
      <w:rPr>
        <w:rFonts w:ascii="Arial" w:hAnsi="Arial" w:cs="Arial"/>
        <w:b w:val="0"/>
        <w:bCs w:val="0"/>
        <w:w w:val="100"/>
        <w:sz w:val="22"/>
        <w:szCs w:val="22"/>
      </w:rPr>
    </w:lvl>
    <w:lvl w:ilvl="1">
      <w:numFmt w:val="bullet"/>
      <w:lvlText w:val="•"/>
      <w:lvlJc w:val="left"/>
      <w:pPr>
        <w:ind w:left="1158" w:hanging="298"/>
      </w:pPr>
    </w:lvl>
    <w:lvl w:ilvl="2">
      <w:numFmt w:val="bullet"/>
      <w:lvlText w:val="•"/>
      <w:lvlJc w:val="left"/>
      <w:pPr>
        <w:ind w:left="2137" w:hanging="298"/>
      </w:pPr>
    </w:lvl>
    <w:lvl w:ilvl="3">
      <w:numFmt w:val="bullet"/>
      <w:lvlText w:val="•"/>
      <w:lvlJc w:val="left"/>
      <w:pPr>
        <w:ind w:left="3115" w:hanging="298"/>
      </w:pPr>
    </w:lvl>
    <w:lvl w:ilvl="4">
      <w:numFmt w:val="bullet"/>
      <w:lvlText w:val="•"/>
      <w:lvlJc w:val="left"/>
      <w:pPr>
        <w:ind w:left="4094" w:hanging="298"/>
      </w:pPr>
    </w:lvl>
    <w:lvl w:ilvl="5">
      <w:numFmt w:val="bullet"/>
      <w:lvlText w:val="•"/>
      <w:lvlJc w:val="left"/>
      <w:pPr>
        <w:ind w:left="5073" w:hanging="298"/>
      </w:pPr>
    </w:lvl>
    <w:lvl w:ilvl="6">
      <w:numFmt w:val="bullet"/>
      <w:lvlText w:val="•"/>
      <w:lvlJc w:val="left"/>
      <w:pPr>
        <w:ind w:left="6051" w:hanging="298"/>
      </w:pPr>
    </w:lvl>
    <w:lvl w:ilvl="7">
      <w:numFmt w:val="bullet"/>
      <w:lvlText w:val="•"/>
      <w:lvlJc w:val="left"/>
      <w:pPr>
        <w:ind w:left="7030" w:hanging="298"/>
      </w:pPr>
    </w:lvl>
    <w:lvl w:ilvl="8">
      <w:numFmt w:val="bullet"/>
      <w:lvlText w:val="•"/>
      <w:lvlJc w:val="left"/>
      <w:pPr>
        <w:ind w:left="8009" w:hanging="298"/>
      </w:pPr>
    </w:lvl>
  </w:abstractNum>
  <w:abstractNum w:abstractNumId="12">
    <w:nsid w:val="0000040F"/>
    <w:multiLevelType w:val="multilevel"/>
    <w:tmpl w:val="00000892"/>
    <w:lvl w:ilvl="0">
      <w:start w:val="4"/>
      <w:numFmt w:val="upperRoman"/>
      <w:lvlText w:val="%1"/>
      <w:lvlJc w:val="left"/>
      <w:pPr>
        <w:ind w:left="450" w:hanging="272"/>
      </w:pPr>
      <w:rPr>
        <w:rFonts w:ascii="Arial" w:hAnsi="Arial" w:cs="Arial"/>
        <w:b w:val="0"/>
        <w:bCs w:val="0"/>
        <w:w w:val="100"/>
        <w:sz w:val="22"/>
        <w:szCs w:val="22"/>
      </w:rPr>
    </w:lvl>
    <w:lvl w:ilvl="1">
      <w:numFmt w:val="bullet"/>
      <w:lvlText w:val="•"/>
      <w:lvlJc w:val="left"/>
      <w:pPr>
        <w:ind w:left="1410" w:hanging="272"/>
      </w:pPr>
    </w:lvl>
    <w:lvl w:ilvl="2">
      <w:numFmt w:val="bullet"/>
      <w:lvlText w:val="•"/>
      <w:lvlJc w:val="left"/>
      <w:pPr>
        <w:ind w:left="2361" w:hanging="272"/>
      </w:pPr>
    </w:lvl>
    <w:lvl w:ilvl="3">
      <w:numFmt w:val="bullet"/>
      <w:lvlText w:val="•"/>
      <w:lvlJc w:val="left"/>
      <w:pPr>
        <w:ind w:left="3311" w:hanging="272"/>
      </w:pPr>
    </w:lvl>
    <w:lvl w:ilvl="4">
      <w:numFmt w:val="bullet"/>
      <w:lvlText w:val="•"/>
      <w:lvlJc w:val="left"/>
      <w:pPr>
        <w:ind w:left="4262" w:hanging="272"/>
      </w:pPr>
    </w:lvl>
    <w:lvl w:ilvl="5">
      <w:numFmt w:val="bullet"/>
      <w:lvlText w:val="•"/>
      <w:lvlJc w:val="left"/>
      <w:pPr>
        <w:ind w:left="5213" w:hanging="272"/>
      </w:pPr>
    </w:lvl>
    <w:lvl w:ilvl="6">
      <w:numFmt w:val="bullet"/>
      <w:lvlText w:val="•"/>
      <w:lvlJc w:val="left"/>
      <w:pPr>
        <w:ind w:left="6163" w:hanging="272"/>
      </w:pPr>
    </w:lvl>
    <w:lvl w:ilvl="7">
      <w:numFmt w:val="bullet"/>
      <w:lvlText w:val="•"/>
      <w:lvlJc w:val="left"/>
      <w:pPr>
        <w:ind w:left="7114" w:hanging="272"/>
      </w:pPr>
    </w:lvl>
    <w:lvl w:ilvl="8">
      <w:numFmt w:val="bullet"/>
      <w:lvlText w:val="•"/>
      <w:lvlJc w:val="left"/>
      <w:pPr>
        <w:ind w:left="8065" w:hanging="272"/>
      </w:pPr>
    </w:lvl>
  </w:abstractNum>
  <w:abstractNum w:abstractNumId="13">
    <w:nsid w:val="00000410"/>
    <w:multiLevelType w:val="multilevel"/>
    <w:tmpl w:val="00000893"/>
    <w:lvl w:ilvl="0">
      <w:start w:val="7"/>
      <w:numFmt w:val="upperRoman"/>
      <w:lvlText w:val="%1"/>
      <w:lvlJc w:val="left"/>
      <w:pPr>
        <w:ind w:left="178" w:hanging="411"/>
      </w:pPr>
      <w:rPr>
        <w:rFonts w:ascii="Arial" w:hAnsi="Arial" w:cs="Arial"/>
        <w:b w:val="0"/>
        <w:bCs w:val="0"/>
        <w:spacing w:val="-1"/>
        <w:w w:val="100"/>
        <w:sz w:val="22"/>
        <w:szCs w:val="22"/>
      </w:rPr>
    </w:lvl>
    <w:lvl w:ilvl="1">
      <w:numFmt w:val="bullet"/>
      <w:lvlText w:val="•"/>
      <w:lvlJc w:val="left"/>
      <w:pPr>
        <w:ind w:left="1158" w:hanging="411"/>
      </w:pPr>
    </w:lvl>
    <w:lvl w:ilvl="2">
      <w:numFmt w:val="bullet"/>
      <w:lvlText w:val="•"/>
      <w:lvlJc w:val="left"/>
      <w:pPr>
        <w:ind w:left="2137" w:hanging="411"/>
      </w:pPr>
    </w:lvl>
    <w:lvl w:ilvl="3">
      <w:numFmt w:val="bullet"/>
      <w:lvlText w:val="•"/>
      <w:lvlJc w:val="left"/>
      <w:pPr>
        <w:ind w:left="3115" w:hanging="411"/>
      </w:pPr>
    </w:lvl>
    <w:lvl w:ilvl="4">
      <w:numFmt w:val="bullet"/>
      <w:lvlText w:val="•"/>
      <w:lvlJc w:val="left"/>
      <w:pPr>
        <w:ind w:left="4094" w:hanging="411"/>
      </w:pPr>
    </w:lvl>
    <w:lvl w:ilvl="5">
      <w:numFmt w:val="bullet"/>
      <w:lvlText w:val="•"/>
      <w:lvlJc w:val="left"/>
      <w:pPr>
        <w:ind w:left="5073" w:hanging="411"/>
      </w:pPr>
    </w:lvl>
    <w:lvl w:ilvl="6">
      <w:numFmt w:val="bullet"/>
      <w:lvlText w:val="•"/>
      <w:lvlJc w:val="left"/>
      <w:pPr>
        <w:ind w:left="6051" w:hanging="411"/>
      </w:pPr>
    </w:lvl>
    <w:lvl w:ilvl="7">
      <w:numFmt w:val="bullet"/>
      <w:lvlText w:val="•"/>
      <w:lvlJc w:val="left"/>
      <w:pPr>
        <w:ind w:left="7030" w:hanging="411"/>
      </w:pPr>
    </w:lvl>
    <w:lvl w:ilvl="8">
      <w:numFmt w:val="bullet"/>
      <w:lvlText w:val="•"/>
      <w:lvlJc w:val="left"/>
      <w:pPr>
        <w:ind w:left="8009" w:hanging="411"/>
      </w:pPr>
    </w:lvl>
  </w:abstractNum>
  <w:abstractNum w:abstractNumId="14">
    <w:nsid w:val="00000411"/>
    <w:multiLevelType w:val="multilevel"/>
    <w:tmpl w:val="00000894"/>
    <w:lvl w:ilvl="0">
      <w:start w:val="12"/>
      <w:numFmt w:val="upperRoman"/>
      <w:lvlText w:val="%1"/>
      <w:lvlJc w:val="left"/>
      <w:pPr>
        <w:ind w:left="512" w:hanging="334"/>
      </w:pPr>
      <w:rPr>
        <w:rFonts w:ascii="Arial" w:hAnsi="Arial" w:cs="Arial"/>
        <w:b w:val="0"/>
        <w:bCs w:val="0"/>
        <w:spacing w:val="-2"/>
        <w:w w:val="100"/>
        <w:sz w:val="22"/>
        <w:szCs w:val="22"/>
      </w:rPr>
    </w:lvl>
    <w:lvl w:ilvl="1">
      <w:numFmt w:val="bullet"/>
      <w:lvlText w:val="•"/>
      <w:lvlJc w:val="left"/>
      <w:pPr>
        <w:ind w:left="1464" w:hanging="334"/>
      </w:pPr>
    </w:lvl>
    <w:lvl w:ilvl="2">
      <w:numFmt w:val="bullet"/>
      <w:lvlText w:val="•"/>
      <w:lvlJc w:val="left"/>
      <w:pPr>
        <w:ind w:left="2409" w:hanging="334"/>
      </w:pPr>
    </w:lvl>
    <w:lvl w:ilvl="3">
      <w:numFmt w:val="bullet"/>
      <w:lvlText w:val="•"/>
      <w:lvlJc w:val="left"/>
      <w:pPr>
        <w:ind w:left="3353" w:hanging="334"/>
      </w:pPr>
    </w:lvl>
    <w:lvl w:ilvl="4">
      <w:numFmt w:val="bullet"/>
      <w:lvlText w:val="•"/>
      <w:lvlJc w:val="left"/>
      <w:pPr>
        <w:ind w:left="4298" w:hanging="334"/>
      </w:pPr>
    </w:lvl>
    <w:lvl w:ilvl="5">
      <w:numFmt w:val="bullet"/>
      <w:lvlText w:val="•"/>
      <w:lvlJc w:val="left"/>
      <w:pPr>
        <w:ind w:left="5243" w:hanging="334"/>
      </w:pPr>
    </w:lvl>
    <w:lvl w:ilvl="6">
      <w:numFmt w:val="bullet"/>
      <w:lvlText w:val="•"/>
      <w:lvlJc w:val="left"/>
      <w:pPr>
        <w:ind w:left="6187" w:hanging="334"/>
      </w:pPr>
    </w:lvl>
    <w:lvl w:ilvl="7">
      <w:numFmt w:val="bullet"/>
      <w:lvlText w:val="•"/>
      <w:lvlJc w:val="left"/>
      <w:pPr>
        <w:ind w:left="7132" w:hanging="334"/>
      </w:pPr>
    </w:lvl>
    <w:lvl w:ilvl="8">
      <w:numFmt w:val="bullet"/>
      <w:lvlText w:val="•"/>
      <w:lvlJc w:val="left"/>
      <w:pPr>
        <w:ind w:left="8077" w:hanging="334"/>
      </w:pPr>
    </w:lvl>
  </w:abstractNum>
  <w:abstractNum w:abstractNumId="15">
    <w:nsid w:val="00000412"/>
    <w:multiLevelType w:val="multilevel"/>
    <w:tmpl w:val="00000895"/>
    <w:lvl w:ilvl="0">
      <w:start w:val="1"/>
      <w:numFmt w:val="upperRoman"/>
      <w:lvlText w:val="%1"/>
      <w:lvlJc w:val="left"/>
      <w:pPr>
        <w:ind w:left="301" w:hanging="123"/>
      </w:pPr>
      <w:rPr>
        <w:rFonts w:ascii="Arial" w:hAnsi="Arial" w:cs="Arial"/>
        <w:b w:val="0"/>
        <w:bCs w:val="0"/>
        <w:w w:val="100"/>
        <w:sz w:val="22"/>
        <w:szCs w:val="22"/>
      </w:rPr>
    </w:lvl>
    <w:lvl w:ilvl="1">
      <w:numFmt w:val="bullet"/>
      <w:lvlText w:val="•"/>
      <w:lvlJc w:val="left"/>
      <w:pPr>
        <w:ind w:left="1266" w:hanging="123"/>
      </w:pPr>
    </w:lvl>
    <w:lvl w:ilvl="2">
      <w:numFmt w:val="bullet"/>
      <w:lvlText w:val="•"/>
      <w:lvlJc w:val="left"/>
      <w:pPr>
        <w:ind w:left="2233" w:hanging="123"/>
      </w:pPr>
    </w:lvl>
    <w:lvl w:ilvl="3">
      <w:numFmt w:val="bullet"/>
      <w:lvlText w:val="•"/>
      <w:lvlJc w:val="left"/>
      <w:pPr>
        <w:ind w:left="3199" w:hanging="123"/>
      </w:pPr>
    </w:lvl>
    <w:lvl w:ilvl="4">
      <w:numFmt w:val="bullet"/>
      <w:lvlText w:val="•"/>
      <w:lvlJc w:val="left"/>
      <w:pPr>
        <w:ind w:left="4166" w:hanging="123"/>
      </w:pPr>
    </w:lvl>
    <w:lvl w:ilvl="5">
      <w:numFmt w:val="bullet"/>
      <w:lvlText w:val="•"/>
      <w:lvlJc w:val="left"/>
      <w:pPr>
        <w:ind w:left="5133" w:hanging="123"/>
      </w:pPr>
    </w:lvl>
    <w:lvl w:ilvl="6">
      <w:numFmt w:val="bullet"/>
      <w:lvlText w:val="•"/>
      <w:lvlJc w:val="left"/>
      <w:pPr>
        <w:ind w:left="6099" w:hanging="123"/>
      </w:pPr>
    </w:lvl>
    <w:lvl w:ilvl="7">
      <w:numFmt w:val="bullet"/>
      <w:lvlText w:val="•"/>
      <w:lvlJc w:val="left"/>
      <w:pPr>
        <w:ind w:left="7066" w:hanging="123"/>
      </w:pPr>
    </w:lvl>
    <w:lvl w:ilvl="8">
      <w:numFmt w:val="bullet"/>
      <w:lvlText w:val="•"/>
      <w:lvlJc w:val="left"/>
      <w:pPr>
        <w:ind w:left="8033" w:hanging="123"/>
      </w:pPr>
    </w:lvl>
  </w:abstractNum>
  <w:abstractNum w:abstractNumId="16">
    <w:nsid w:val="00000413"/>
    <w:multiLevelType w:val="multilevel"/>
    <w:tmpl w:val="00000896"/>
    <w:lvl w:ilvl="0">
      <w:start w:val="1"/>
      <w:numFmt w:val="lowerLetter"/>
      <w:lvlText w:val="%1)"/>
      <w:lvlJc w:val="left"/>
      <w:pPr>
        <w:ind w:left="178" w:hanging="428"/>
      </w:pPr>
      <w:rPr>
        <w:rFonts w:ascii="Arial" w:hAnsi="Arial" w:cs="Arial"/>
        <w:b w:val="0"/>
        <w:bCs w:val="0"/>
        <w:spacing w:val="-1"/>
        <w:w w:val="100"/>
        <w:sz w:val="22"/>
        <w:szCs w:val="22"/>
      </w:rPr>
    </w:lvl>
    <w:lvl w:ilvl="1">
      <w:numFmt w:val="bullet"/>
      <w:lvlText w:val="•"/>
      <w:lvlJc w:val="left"/>
      <w:pPr>
        <w:ind w:left="1158" w:hanging="428"/>
      </w:pPr>
    </w:lvl>
    <w:lvl w:ilvl="2">
      <w:numFmt w:val="bullet"/>
      <w:lvlText w:val="•"/>
      <w:lvlJc w:val="left"/>
      <w:pPr>
        <w:ind w:left="2137" w:hanging="428"/>
      </w:pPr>
    </w:lvl>
    <w:lvl w:ilvl="3">
      <w:numFmt w:val="bullet"/>
      <w:lvlText w:val="•"/>
      <w:lvlJc w:val="left"/>
      <w:pPr>
        <w:ind w:left="3115" w:hanging="428"/>
      </w:pPr>
    </w:lvl>
    <w:lvl w:ilvl="4">
      <w:numFmt w:val="bullet"/>
      <w:lvlText w:val="•"/>
      <w:lvlJc w:val="left"/>
      <w:pPr>
        <w:ind w:left="4094" w:hanging="428"/>
      </w:pPr>
    </w:lvl>
    <w:lvl w:ilvl="5">
      <w:numFmt w:val="bullet"/>
      <w:lvlText w:val="•"/>
      <w:lvlJc w:val="left"/>
      <w:pPr>
        <w:ind w:left="5073" w:hanging="428"/>
      </w:pPr>
    </w:lvl>
    <w:lvl w:ilvl="6">
      <w:numFmt w:val="bullet"/>
      <w:lvlText w:val="•"/>
      <w:lvlJc w:val="left"/>
      <w:pPr>
        <w:ind w:left="6051" w:hanging="428"/>
      </w:pPr>
    </w:lvl>
    <w:lvl w:ilvl="7">
      <w:numFmt w:val="bullet"/>
      <w:lvlText w:val="•"/>
      <w:lvlJc w:val="left"/>
      <w:pPr>
        <w:ind w:left="7030" w:hanging="428"/>
      </w:pPr>
    </w:lvl>
    <w:lvl w:ilvl="8">
      <w:numFmt w:val="bullet"/>
      <w:lvlText w:val="•"/>
      <w:lvlJc w:val="left"/>
      <w:pPr>
        <w:ind w:left="8009" w:hanging="428"/>
      </w:pPr>
    </w:lvl>
  </w:abstractNum>
  <w:abstractNum w:abstractNumId="17">
    <w:nsid w:val="00000414"/>
    <w:multiLevelType w:val="multilevel"/>
    <w:tmpl w:val="00000897"/>
    <w:lvl w:ilvl="0">
      <w:start w:val="1"/>
      <w:numFmt w:val="lowerRoman"/>
      <w:lvlText w:val="%1."/>
      <w:lvlJc w:val="left"/>
      <w:pPr>
        <w:ind w:left="606" w:hanging="428"/>
      </w:pPr>
      <w:rPr>
        <w:rFonts w:ascii="Arial" w:hAnsi="Arial" w:cs="Arial"/>
        <w:b w:val="0"/>
        <w:bCs w:val="0"/>
        <w:spacing w:val="-2"/>
        <w:w w:val="100"/>
        <w:sz w:val="22"/>
        <w:szCs w:val="22"/>
      </w:rPr>
    </w:lvl>
    <w:lvl w:ilvl="1">
      <w:numFmt w:val="bullet"/>
      <w:lvlText w:val="•"/>
      <w:lvlJc w:val="left"/>
      <w:pPr>
        <w:ind w:left="1536" w:hanging="428"/>
      </w:pPr>
    </w:lvl>
    <w:lvl w:ilvl="2">
      <w:numFmt w:val="bullet"/>
      <w:lvlText w:val="•"/>
      <w:lvlJc w:val="left"/>
      <w:pPr>
        <w:ind w:left="2473" w:hanging="428"/>
      </w:pPr>
    </w:lvl>
    <w:lvl w:ilvl="3">
      <w:numFmt w:val="bullet"/>
      <w:lvlText w:val="•"/>
      <w:lvlJc w:val="left"/>
      <w:pPr>
        <w:ind w:left="3409" w:hanging="428"/>
      </w:pPr>
    </w:lvl>
    <w:lvl w:ilvl="4">
      <w:numFmt w:val="bullet"/>
      <w:lvlText w:val="•"/>
      <w:lvlJc w:val="left"/>
      <w:pPr>
        <w:ind w:left="4346" w:hanging="428"/>
      </w:pPr>
    </w:lvl>
    <w:lvl w:ilvl="5">
      <w:numFmt w:val="bullet"/>
      <w:lvlText w:val="•"/>
      <w:lvlJc w:val="left"/>
      <w:pPr>
        <w:ind w:left="5283" w:hanging="428"/>
      </w:pPr>
    </w:lvl>
    <w:lvl w:ilvl="6">
      <w:numFmt w:val="bullet"/>
      <w:lvlText w:val="•"/>
      <w:lvlJc w:val="left"/>
      <w:pPr>
        <w:ind w:left="6219" w:hanging="428"/>
      </w:pPr>
    </w:lvl>
    <w:lvl w:ilvl="7">
      <w:numFmt w:val="bullet"/>
      <w:lvlText w:val="•"/>
      <w:lvlJc w:val="left"/>
      <w:pPr>
        <w:ind w:left="7156" w:hanging="428"/>
      </w:pPr>
    </w:lvl>
    <w:lvl w:ilvl="8">
      <w:numFmt w:val="bullet"/>
      <w:lvlText w:val="•"/>
      <w:lvlJc w:val="left"/>
      <w:pPr>
        <w:ind w:left="8093" w:hanging="428"/>
      </w:pPr>
    </w:lvl>
  </w:abstractNum>
  <w:abstractNum w:abstractNumId="18">
    <w:nsid w:val="00000415"/>
    <w:multiLevelType w:val="multilevel"/>
    <w:tmpl w:val="00000898"/>
    <w:lvl w:ilvl="0">
      <w:start w:val="1"/>
      <w:numFmt w:val="lowerLetter"/>
      <w:lvlText w:val="%1)"/>
      <w:lvlJc w:val="left"/>
      <w:pPr>
        <w:ind w:left="606" w:hanging="428"/>
      </w:pPr>
      <w:rPr>
        <w:rFonts w:ascii="Arial" w:hAnsi="Arial" w:cs="Arial"/>
        <w:b w:val="0"/>
        <w:bCs w:val="0"/>
        <w:spacing w:val="-1"/>
        <w:w w:val="100"/>
        <w:sz w:val="22"/>
        <w:szCs w:val="22"/>
      </w:rPr>
    </w:lvl>
    <w:lvl w:ilvl="1">
      <w:numFmt w:val="bullet"/>
      <w:lvlText w:val="•"/>
      <w:lvlJc w:val="left"/>
      <w:pPr>
        <w:ind w:left="1536" w:hanging="428"/>
      </w:pPr>
    </w:lvl>
    <w:lvl w:ilvl="2">
      <w:numFmt w:val="bullet"/>
      <w:lvlText w:val="•"/>
      <w:lvlJc w:val="left"/>
      <w:pPr>
        <w:ind w:left="2473" w:hanging="428"/>
      </w:pPr>
    </w:lvl>
    <w:lvl w:ilvl="3">
      <w:numFmt w:val="bullet"/>
      <w:lvlText w:val="•"/>
      <w:lvlJc w:val="left"/>
      <w:pPr>
        <w:ind w:left="3409" w:hanging="428"/>
      </w:pPr>
    </w:lvl>
    <w:lvl w:ilvl="4">
      <w:numFmt w:val="bullet"/>
      <w:lvlText w:val="•"/>
      <w:lvlJc w:val="left"/>
      <w:pPr>
        <w:ind w:left="4346" w:hanging="428"/>
      </w:pPr>
    </w:lvl>
    <w:lvl w:ilvl="5">
      <w:numFmt w:val="bullet"/>
      <w:lvlText w:val="•"/>
      <w:lvlJc w:val="left"/>
      <w:pPr>
        <w:ind w:left="5283" w:hanging="428"/>
      </w:pPr>
    </w:lvl>
    <w:lvl w:ilvl="6">
      <w:numFmt w:val="bullet"/>
      <w:lvlText w:val="•"/>
      <w:lvlJc w:val="left"/>
      <w:pPr>
        <w:ind w:left="6219" w:hanging="428"/>
      </w:pPr>
    </w:lvl>
    <w:lvl w:ilvl="7">
      <w:numFmt w:val="bullet"/>
      <w:lvlText w:val="•"/>
      <w:lvlJc w:val="left"/>
      <w:pPr>
        <w:ind w:left="7156" w:hanging="428"/>
      </w:pPr>
    </w:lvl>
    <w:lvl w:ilvl="8">
      <w:numFmt w:val="bullet"/>
      <w:lvlText w:val="•"/>
      <w:lvlJc w:val="left"/>
      <w:pPr>
        <w:ind w:left="8093" w:hanging="428"/>
      </w:pPr>
    </w:lvl>
  </w:abstractNum>
  <w:abstractNum w:abstractNumId="19">
    <w:nsid w:val="0A85519B"/>
    <w:multiLevelType w:val="hybridMultilevel"/>
    <w:tmpl w:val="EAC4F4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B484641"/>
    <w:multiLevelType w:val="hybridMultilevel"/>
    <w:tmpl w:val="D9F4F6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63B0039"/>
    <w:multiLevelType w:val="multilevel"/>
    <w:tmpl w:val="761687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58" w:hanging="720"/>
      </w:pPr>
      <w:rPr>
        <w:rFonts w:hint="default"/>
      </w:rPr>
    </w:lvl>
    <w:lvl w:ilvl="3">
      <w:start w:val="1"/>
      <w:numFmt w:val="decimal"/>
      <w:lvlText w:val="%1.%2.%3.%4"/>
      <w:lvlJc w:val="left"/>
      <w:pPr>
        <w:ind w:left="122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1925" w:hanging="1080"/>
      </w:pPr>
      <w:rPr>
        <w:rFonts w:hint="default"/>
      </w:rPr>
    </w:lvl>
    <w:lvl w:ilvl="6">
      <w:start w:val="1"/>
      <w:numFmt w:val="decimal"/>
      <w:lvlText w:val="%1.%2.%3.%4.%5.%6.%7"/>
      <w:lvlJc w:val="left"/>
      <w:pPr>
        <w:ind w:left="2454" w:hanging="1440"/>
      </w:pPr>
      <w:rPr>
        <w:rFonts w:hint="default"/>
      </w:rPr>
    </w:lvl>
    <w:lvl w:ilvl="7">
      <w:start w:val="1"/>
      <w:numFmt w:val="decimal"/>
      <w:lvlText w:val="%1.%2.%3.%4.%5.%6.%7.%8"/>
      <w:lvlJc w:val="left"/>
      <w:pPr>
        <w:ind w:left="2623" w:hanging="1440"/>
      </w:pPr>
      <w:rPr>
        <w:rFonts w:hint="default"/>
      </w:rPr>
    </w:lvl>
    <w:lvl w:ilvl="8">
      <w:start w:val="1"/>
      <w:numFmt w:val="decimal"/>
      <w:lvlText w:val="%1.%2.%3.%4.%5.%6.%7.%8.%9"/>
      <w:lvlJc w:val="left"/>
      <w:pPr>
        <w:ind w:left="3152" w:hanging="1800"/>
      </w:pPr>
      <w:rPr>
        <w:rFonts w:hint="default"/>
      </w:rPr>
    </w:lvl>
  </w:abstractNum>
  <w:abstractNum w:abstractNumId="22">
    <w:nsid w:val="7D2010F5"/>
    <w:multiLevelType w:val="multilevel"/>
    <w:tmpl w:val="BEC2B00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18"/>
  </w:num>
  <w:num w:numId="3">
    <w:abstractNumId w:val="17"/>
  </w:num>
  <w:num w:numId="4">
    <w:abstractNumId w:val="16"/>
  </w:num>
  <w:num w:numId="5">
    <w:abstractNumId w:val="15"/>
  </w:num>
  <w:num w:numId="6">
    <w:abstractNumId w:val="14"/>
  </w:num>
  <w:num w:numId="7">
    <w:abstractNumId w:val="13"/>
  </w:num>
  <w:num w:numId="8">
    <w:abstractNumId w:val="12"/>
  </w:num>
  <w:num w:numId="9">
    <w:abstractNumId w:val="11"/>
  </w:num>
  <w:num w:numId="10">
    <w:abstractNumId w:val="1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1"/>
  </w:num>
  <w:num w:numId="22">
    <w:abstractNumId w:val="20"/>
  </w:num>
  <w:num w:numId="23">
    <w:abstractNumId w:val="1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6322"/>
  </w:hdrShapeDefaults>
  <w:footnotePr>
    <w:footnote w:id="-1"/>
    <w:footnote w:id="0"/>
  </w:footnotePr>
  <w:endnotePr>
    <w:endnote w:id="-1"/>
    <w:endnote w:id="0"/>
  </w:endnotePr>
  <w:compat/>
  <w:rsids>
    <w:rsidRoot w:val="00AE035C"/>
    <w:rsid w:val="00014A42"/>
    <w:rsid w:val="000151FA"/>
    <w:rsid w:val="00020EB1"/>
    <w:rsid w:val="000276D0"/>
    <w:rsid w:val="00034A6B"/>
    <w:rsid w:val="000377ED"/>
    <w:rsid w:val="00037BDB"/>
    <w:rsid w:val="000417BF"/>
    <w:rsid w:val="00042C6C"/>
    <w:rsid w:val="000475D2"/>
    <w:rsid w:val="00076E09"/>
    <w:rsid w:val="00076EFA"/>
    <w:rsid w:val="0008515C"/>
    <w:rsid w:val="00087053"/>
    <w:rsid w:val="0009670A"/>
    <w:rsid w:val="000A3F15"/>
    <w:rsid w:val="000A7DD0"/>
    <w:rsid w:val="000B3532"/>
    <w:rsid w:val="000B5B76"/>
    <w:rsid w:val="000C42AF"/>
    <w:rsid w:val="000C61FB"/>
    <w:rsid w:val="000D0622"/>
    <w:rsid w:val="000D427C"/>
    <w:rsid w:val="000F7CA3"/>
    <w:rsid w:val="001156A0"/>
    <w:rsid w:val="00116738"/>
    <w:rsid w:val="001179D0"/>
    <w:rsid w:val="00124CDE"/>
    <w:rsid w:val="00140A7B"/>
    <w:rsid w:val="00140D3A"/>
    <w:rsid w:val="00150A43"/>
    <w:rsid w:val="00151CDA"/>
    <w:rsid w:val="00155B82"/>
    <w:rsid w:val="0017545D"/>
    <w:rsid w:val="001942FA"/>
    <w:rsid w:val="001A193F"/>
    <w:rsid w:val="001A48BF"/>
    <w:rsid w:val="001C41D9"/>
    <w:rsid w:val="001E2978"/>
    <w:rsid w:val="001E401D"/>
    <w:rsid w:val="001F1A6E"/>
    <w:rsid w:val="001F7330"/>
    <w:rsid w:val="00201AA9"/>
    <w:rsid w:val="00203C81"/>
    <w:rsid w:val="00213CE7"/>
    <w:rsid w:val="00217FF2"/>
    <w:rsid w:val="00231DD8"/>
    <w:rsid w:val="00231ED8"/>
    <w:rsid w:val="00243FD5"/>
    <w:rsid w:val="0024486A"/>
    <w:rsid w:val="00244D87"/>
    <w:rsid w:val="00252043"/>
    <w:rsid w:val="002554C2"/>
    <w:rsid w:val="00256AA4"/>
    <w:rsid w:val="00275DCE"/>
    <w:rsid w:val="00283623"/>
    <w:rsid w:val="00290E7A"/>
    <w:rsid w:val="00294FF7"/>
    <w:rsid w:val="002A4BF8"/>
    <w:rsid w:val="002A6E03"/>
    <w:rsid w:val="002B3224"/>
    <w:rsid w:val="002B67A3"/>
    <w:rsid w:val="002C0F1F"/>
    <w:rsid w:val="002D5419"/>
    <w:rsid w:val="002D7E85"/>
    <w:rsid w:val="00302C00"/>
    <w:rsid w:val="00302C97"/>
    <w:rsid w:val="003032B1"/>
    <w:rsid w:val="0030556B"/>
    <w:rsid w:val="00306B73"/>
    <w:rsid w:val="00312DFE"/>
    <w:rsid w:val="00314190"/>
    <w:rsid w:val="00321EFA"/>
    <w:rsid w:val="003250D0"/>
    <w:rsid w:val="0032751E"/>
    <w:rsid w:val="00334959"/>
    <w:rsid w:val="00341795"/>
    <w:rsid w:val="003449B8"/>
    <w:rsid w:val="00364058"/>
    <w:rsid w:val="003714D5"/>
    <w:rsid w:val="00384E4B"/>
    <w:rsid w:val="00395A18"/>
    <w:rsid w:val="003B5913"/>
    <w:rsid w:val="003C528D"/>
    <w:rsid w:val="003C589A"/>
    <w:rsid w:val="003C5E06"/>
    <w:rsid w:val="003D0C8C"/>
    <w:rsid w:val="003D4281"/>
    <w:rsid w:val="003D4FFB"/>
    <w:rsid w:val="003F43B2"/>
    <w:rsid w:val="00407D7A"/>
    <w:rsid w:val="0041033A"/>
    <w:rsid w:val="004109DB"/>
    <w:rsid w:val="00412357"/>
    <w:rsid w:val="00414FB0"/>
    <w:rsid w:val="00430740"/>
    <w:rsid w:val="00434849"/>
    <w:rsid w:val="00456E02"/>
    <w:rsid w:val="00472F2E"/>
    <w:rsid w:val="004755B3"/>
    <w:rsid w:val="00490FE2"/>
    <w:rsid w:val="004A44C3"/>
    <w:rsid w:val="004B4C4E"/>
    <w:rsid w:val="004B54B4"/>
    <w:rsid w:val="004B7264"/>
    <w:rsid w:val="004B78FE"/>
    <w:rsid w:val="004B7C8E"/>
    <w:rsid w:val="004C6910"/>
    <w:rsid w:val="004D0645"/>
    <w:rsid w:val="004D245D"/>
    <w:rsid w:val="004D6C47"/>
    <w:rsid w:val="004F16D7"/>
    <w:rsid w:val="004F1BAB"/>
    <w:rsid w:val="00501508"/>
    <w:rsid w:val="00504772"/>
    <w:rsid w:val="00507CB7"/>
    <w:rsid w:val="00515C38"/>
    <w:rsid w:val="0053273B"/>
    <w:rsid w:val="005436EB"/>
    <w:rsid w:val="0054505E"/>
    <w:rsid w:val="00566202"/>
    <w:rsid w:val="00567FDB"/>
    <w:rsid w:val="005704D8"/>
    <w:rsid w:val="0057070F"/>
    <w:rsid w:val="0057486E"/>
    <w:rsid w:val="00577E8C"/>
    <w:rsid w:val="005A19A5"/>
    <w:rsid w:val="005A371D"/>
    <w:rsid w:val="005A5C78"/>
    <w:rsid w:val="005B6AED"/>
    <w:rsid w:val="005D30EA"/>
    <w:rsid w:val="005E255A"/>
    <w:rsid w:val="005E484C"/>
    <w:rsid w:val="005F7EBD"/>
    <w:rsid w:val="006359BF"/>
    <w:rsid w:val="00642E6F"/>
    <w:rsid w:val="00644317"/>
    <w:rsid w:val="00652868"/>
    <w:rsid w:val="00656D1F"/>
    <w:rsid w:val="00663B0B"/>
    <w:rsid w:val="00676AD7"/>
    <w:rsid w:val="00682CDB"/>
    <w:rsid w:val="0068501A"/>
    <w:rsid w:val="0069237C"/>
    <w:rsid w:val="00695ACB"/>
    <w:rsid w:val="00696166"/>
    <w:rsid w:val="006A048B"/>
    <w:rsid w:val="006B68F1"/>
    <w:rsid w:val="006D0D9A"/>
    <w:rsid w:val="006E2EF1"/>
    <w:rsid w:val="006F4646"/>
    <w:rsid w:val="006F5CFC"/>
    <w:rsid w:val="006F73B0"/>
    <w:rsid w:val="00705234"/>
    <w:rsid w:val="007200E5"/>
    <w:rsid w:val="00725984"/>
    <w:rsid w:val="00733552"/>
    <w:rsid w:val="00735DF1"/>
    <w:rsid w:val="007377E5"/>
    <w:rsid w:val="00740C66"/>
    <w:rsid w:val="007414BE"/>
    <w:rsid w:val="0074653C"/>
    <w:rsid w:val="00750473"/>
    <w:rsid w:val="0075092A"/>
    <w:rsid w:val="00751E16"/>
    <w:rsid w:val="00752915"/>
    <w:rsid w:val="007550F4"/>
    <w:rsid w:val="00757A56"/>
    <w:rsid w:val="007720CE"/>
    <w:rsid w:val="00775B74"/>
    <w:rsid w:val="007930B2"/>
    <w:rsid w:val="0079591E"/>
    <w:rsid w:val="007A5FA5"/>
    <w:rsid w:val="007A6A27"/>
    <w:rsid w:val="007A7834"/>
    <w:rsid w:val="007B2A07"/>
    <w:rsid w:val="007C0B55"/>
    <w:rsid w:val="007C161F"/>
    <w:rsid w:val="007C5239"/>
    <w:rsid w:val="007C60C9"/>
    <w:rsid w:val="007D5593"/>
    <w:rsid w:val="007E1F36"/>
    <w:rsid w:val="007E53A4"/>
    <w:rsid w:val="007F6623"/>
    <w:rsid w:val="008033F4"/>
    <w:rsid w:val="00812F9F"/>
    <w:rsid w:val="00814671"/>
    <w:rsid w:val="00825866"/>
    <w:rsid w:val="008515B3"/>
    <w:rsid w:val="00854D83"/>
    <w:rsid w:val="00870DE5"/>
    <w:rsid w:val="00877E30"/>
    <w:rsid w:val="00877E60"/>
    <w:rsid w:val="00893AB0"/>
    <w:rsid w:val="00895A9E"/>
    <w:rsid w:val="0089709B"/>
    <w:rsid w:val="008A1F0A"/>
    <w:rsid w:val="008A1FB3"/>
    <w:rsid w:val="008A7A63"/>
    <w:rsid w:val="008B1605"/>
    <w:rsid w:val="008B7692"/>
    <w:rsid w:val="008C2C4F"/>
    <w:rsid w:val="008C5047"/>
    <w:rsid w:val="008D52DF"/>
    <w:rsid w:val="008E6601"/>
    <w:rsid w:val="008F2A35"/>
    <w:rsid w:val="008F5A83"/>
    <w:rsid w:val="0090096E"/>
    <w:rsid w:val="00905883"/>
    <w:rsid w:val="0091188E"/>
    <w:rsid w:val="0091423D"/>
    <w:rsid w:val="009241D1"/>
    <w:rsid w:val="00927779"/>
    <w:rsid w:val="0094473F"/>
    <w:rsid w:val="00947195"/>
    <w:rsid w:val="009508F9"/>
    <w:rsid w:val="009547DB"/>
    <w:rsid w:val="00962ED6"/>
    <w:rsid w:val="0096342D"/>
    <w:rsid w:val="0096704E"/>
    <w:rsid w:val="00973A83"/>
    <w:rsid w:val="00974A6D"/>
    <w:rsid w:val="0097783D"/>
    <w:rsid w:val="00992780"/>
    <w:rsid w:val="009A1E15"/>
    <w:rsid w:val="009B0C2F"/>
    <w:rsid w:val="009B7D32"/>
    <w:rsid w:val="009C3003"/>
    <w:rsid w:val="009D057F"/>
    <w:rsid w:val="009D2181"/>
    <w:rsid w:val="009D3ECE"/>
    <w:rsid w:val="009D66A8"/>
    <w:rsid w:val="009E3673"/>
    <w:rsid w:val="009F1A86"/>
    <w:rsid w:val="009F4308"/>
    <w:rsid w:val="00A01D31"/>
    <w:rsid w:val="00A13580"/>
    <w:rsid w:val="00A32F5F"/>
    <w:rsid w:val="00A478BD"/>
    <w:rsid w:val="00A50716"/>
    <w:rsid w:val="00A514BC"/>
    <w:rsid w:val="00A51C4E"/>
    <w:rsid w:val="00A534AF"/>
    <w:rsid w:val="00A57BCD"/>
    <w:rsid w:val="00A65442"/>
    <w:rsid w:val="00A824A5"/>
    <w:rsid w:val="00A827F2"/>
    <w:rsid w:val="00A84633"/>
    <w:rsid w:val="00A904E3"/>
    <w:rsid w:val="00AB1A5A"/>
    <w:rsid w:val="00AB1DB4"/>
    <w:rsid w:val="00AB455B"/>
    <w:rsid w:val="00AC0334"/>
    <w:rsid w:val="00AC12A3"/>
    <w:rsid w:val="00AD4924"/>
    <w:rsid w:val="00AD62BB"/>
    <w:rsid w:val="00AD6BDC"/>
    <w:rsid w:val="00AE035C"/>
    <w:rsid w:val="00AE218E"/>
    <w:rsid w:val="00AE5D2C"/>
    <w:rsid w:val="00B11227"/>
    <w:rsid w:val="00B20CDF"/>
    <w:rsid w:val="00B2208E"/>
    <w:rsid w:val="00B27A17"/>
    <w:rsid w:val="00B33ED7"/>
    <w:rsid w:val="00B43A7C"/>
    <w:rsid w:val="00B44884"/>
    <w:rsid w:val="00B448F5"/>
    <w:rsid w:val="00B57024"/>
    <w:rsid w:val="00B62607"/>
    <w:rsid w:val="00B725B1"/>
    <w:rsid w:val="00B737DB"/>
    <w:rsid w:val="00B742A3"/>
    <w:rsid w:val="00B743A6"/>
    <w:rsid w:val="00B74B5B"/>
    <w:rsid w:val="00B7603B"/>
    <w:rsid w:val="00B762D2"/>
    <w:rsid w:val="00B777F1"/>
    <w:rsid w:val="00B8166B"/>
    <w:rsid w:val="00B8418C"/>
    <w:rsid w:val="00B863FD"/>
    <w:rsid w:val="00B9188D"/>
    <w:rsid w:val="00B964FB"/>
    <w:rsid w:val="00BA05D7"/>
    <w:rsid w:val="00BA1985"/>
    <w:rsid w:val="00BB5335"/>
    <w:rsid w:val="00BC3A30"/>
    <w:rsid w:val="00BD1036"/>
    <w:rsid w:val="00BD50FA"/>
    <w:rsid w:val="00BE1883"/>
    <w:rsid w:val="00C077F2"/>
    <w:rsid w:val="00C17F34"/>
    <w:rsid w:val="00C23C73"/>
    <w:rsid w:val="00C250C8"/>
    <w:rsid w:val="00C43B4D"/>
    <w:rsid w:val="00C5397A"/>
    <w:rsid w:val="00C60B00"/>
    <w:rsid w:val="00C65977"/>
    <w:rsid w:val="00C80F9A"/>
    <w:rsid w:val="00C81582"/>
    <w:rsid w:val="00C93809"/>
    <w:rsid w:val="00C97904"/>
    <w:rsid w:val="00CA2F3B"/>
    <w:rsid w:val="00CA44D5"/>
    <w:rsid w:val="00CB60B1"/>
    <w:rsid w:val="00CC0D46"/>
    <w:rsid w:val="00CC0DED"/>
    <w:rsid w:val="00CC1FB4"/>
    <w:rsid w:val="00CC311E"/>
    <w:rsid w:val="00CD246C"/>
    <w:rsid w:val="00CD3BFA"/>
    <w:rsid w:val="00CD4A06"/>
    <w:rsid w:val="00CE1BE1"/>
    <w:rsid w:val="00CE300B"/>
    <w:rsid w:val="00CF0E27"/>
    <w:rsid w:val="00CF4861"/>
    <w:rsid w:val="00D061E5"/>
    <w:rsid w:val="00D15A79"/>
    <w:rsid w:val="00D414FA"/>
    <w:rsid w:val="00D416FB"/>
    <w:rsid w:val="00D51293"/>
    <w:rsid w:val="00D51B5E"/>
    <w:rsid w:val="00D52FDB"/>
    <w:rsid w:val="00D56D13"/>
    <w:rsid w:val="00D6396D"/>
    <w:rsid w:val="00D65C54"/>
    <w:rsid w:val="00D6777D"/>
    <w:rsid w:val="00D8013F"/>
    <w:rsid w:val="00D93853"/>
    <w:rsid w:val="00D96210"/>
    <w:rsid w:val="00DA0BEA"/>
    <w:rsid w:val="00DA0F7F"/>
    <w:rsid w:val="00DA2180"/>
    <w:rsid w:val="00DB4EA4"/>
    <w:rsid w:val="00DC00B3"/>
    <w:rsid w:val="00DC32D9"/>
    <w:rsid w:val="00DD1014"/>
    <w:rsid w:val="00DD4579"/>
    <w:rsid w:val="00DD7486"/>
    <w:rsid w:val="00DE0597"/>
    <w:rsid w:val="00DE1870"/>
    <w:rsid w:val="00DE2C43"/>
    <w:rsid w:val="00DF6954"/>
    <w:rsid w:val="00DF6E06"/>
    <w:rsid w:val="00E0582D"/>
    <w:rsid w:val="00E20788"/>
    <w:rsid w:val="00E21A18"/>
    <w:rsid w:val="00E26C5C"/>
    <w:rsid w:val="00E307F5"/>
    <w:rsid w:val="00E314D0"/>
    <w:rsid w:val="00E324B5"/>
    <w:rsid w:val="00E37131"/>
    <w:rsid w:val="00E37329"/>
    <w:rsid w:val="00E37E97"/>
    <w:rsid w:val="00E45AA9"/>
    <w:rsid w:val="00E80F9F"/>
    <w:rsid w:val="00E866C9"/>
    <w:rsid w:val="00E968F6"/>
    <w:rsid w:val="00EA5E3D"/>
    <w:rsid w:val="00EA5F2E"/>
    <w:rsid w:val="00EC18E1"/>
    <w:rsid w:val="00ED0575"/>
    <w:rsid w:val="00ED0941"/>
    <w:rsid w:val="00ED1899"/>
    <w:rsid w:val="00ED33BD"/>
    <w:rsid w:val="00EE1EAB"/>
    <w:rsid w:val="00EE38C0"/>
    <w:rsid w:val="00EE6541"/>
    <w:rsid w:val="00F17193"/>
    <w:rsid w:val="00F23A50"/>
    <w:rsid w:val="00F30EBE"/>
    <w:rsid w:val="00F35865"/>
    <w:rsid w:val="00F37397"/>
    <w:rsid w:val="00F37806"/>
    <w:rsid w:val="00F50F42"/>
    <w:rsid w:val="00F5173A"/>
    <w:rsid w:val="00F6330E"/>
    <w:rsid w:val="00F7772E"/>
    <w:rsid w:val="00F87B25"/>
    <w:rsid w:val="00F91F8E"/>
    <w:rsid w:val="00F9515E"/>
    <w:rsid w:val="00F96339"/>
    <w:rsid w:val="00FA44AA"/>
    <w:rsid w:val="00FC191C"/>
    <w:rsid w:val="00FC79CD"/>
    <w:rsid w:val="00FD0680"/>
    <w:rsid w:val="00FD194E"/>
    <w:rsid w:val="00FD5780"/>
    <w:rsid w:val="00FE0A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35C"/>
  </w:style>
  <w:style w:type="paragraph" w:styleId="Ttulo1">
    <w:name w:val="heading 1"/>
    <w:basedOn w:val="Normal"/>
    <w:next w:val="Normal"/>
    <w:link w:val="Ttulo1Char"/>
    <w:qFormat/>
    <w:rsid w:val="00F171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B5B76"/>
    <w:pPr>
      <w:keepNext/>
      <w:spacing w:before="240" w:after="60" w:line="240" w:lineRule="auto"/>
      <w:outlineLvl w:val="1"/>
    </w:pPr>
    <w:rPr>
      <w:rFonts w:ascii="Arial" w:eastAsia="Times New Roman" w:hAnsi="Arial" w:cs="Times New Roman"/>
      <w:b/>
      <w:i/>
      <w:sz w:val="24"/>
      <w:szCs w:val="20"/>
      <w:lang w:eastAsia="pt-BR"/>
    </w:rPr>
  </w:style>
  <w:style w:type="paragraph" w:styleId="Ttulo3">
    <w:name w:val="heading 3"/>
    <w:basedOn w:val="Normal"/>
    <w:next w:val="Normal"/>
    <w:link w:val="Ttulo3Char"/>
    <w:unhideWhenUsed/>
    <w:qFormat/>
    <w:rsid w:val="00F1719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1942FA"/>
    <w:pPr>
      <w:keepNext/>
      <w:pBdr>
        <w:top w:val="single" w:sz="36" w:space="1" w:color="008080" w:shadow="1"/>
        <w:left w:val="single" w:sz="36" w:space="1" w:color="008080" w:shadow="1"/>
        <w:bottom w:val="single" w:sz="36" w:space="1" w:color="008080" w:shadow="1"/>
        <w:right w:val="single" w:sz="36" w:space="1" w:color="008080" w:shadow="1"/>
      </w:pBdr>
      <w:spacing w:after="0" w:line="240" w:lineRule="auto"/>
      <w:jc w:val="center"/>
      <w:outlineLvl w:val="3"/>
    </w:pPr>
    <w:rPr>
      <w:rFonts w:ascii="Brush Script MT" w:eastAsia="Times New Roman" w:hAnsi="Brush Script MT" w:cs="Times New Roman"/>
      <w:sz w:val="32"/>
      <w:szCs w:val="20"/>
      <w:lang w:eastAsia="pt-BR"/>
    </w:rPr>
  </w:style>
  <w:style w:type="paragraph" w:styleId="Ttulo5">
    <w:name w:val="heading 5"/>
    <w:basedOn w:val="Normal"/>
    <w:next w:val="Normal"/>
    <w:link w:val="Ttulo5Char"/>
    <w:unhideWhenUsed/>
    <w:qFormat/>
    <w:rsid w:val="006F5CFC"/>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1942FA"/>
    <w:pPr>
      <w:keepNext/>
      <w:spacing w:after="0" w:line="240" w:lineRule="auto"/>
      <w:ind w:right="-518"/>
      <w:jc w:val="both"/>
      <w:outlineLvl w:val="5"/>
    </w:pPr>
    <w:rPr>
      <w:rFonts w:ascii="Times New Roman" w:eastAsia="Times New Roman" w:hAnsi="Times New Roman" w:cs="Times New Roman"/>
      <w:sz w:val="24"/>
      <w:szCs w:val="20"/>
      <w:lang w:eastAsia="pt-BR"/>
    </w:rPr>
  </w:style>
  <w:style w:type="paragraph" w:styleId="Ttulo7">
    <w:name w:val="heading 7"/>
    <w:basedOn w:val="Normal"/>
    <w:next w:val="Normal"/>
    <w:link w:val="Ttulo7Char"/>
    <w:unhideWhenUsed/>
    <w:qFormat/>
    <w:rsid w:val="00CD4A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qFormat/>
    <w:rsid w:val="001942FA"/>
    <w:pPr>
      <w:keepNext/>
      <w:spacing w:after="0" w:line="240" w:lineRule="auto"/>
      <w:ind w:right="-518"/>
      <w:jc w:val="center"/>
      <w:outlineLvl w:val="7"/>
    </w:pPr>
    <w:rPr>
      <w:rFonts w:ascii="Times New Roman" w:eastAsia="Times New Roman" w:hAnsi="Times New Roman" w:cs="Times New Roman"/>
      <w:b/>
      <w:smallCaps/>
      <w:sz w:val="26"/>
      <w:szCs w:val="20"/>
      <w:lang w:eastAsia="pt-BR"/>
    </w:rPr>
  </w:style>
  <w:style w:type="paragraph" w:styleId="Ttulo9">
    <w:name w:val="heading 9"/>
    <w:basedOn w:val="Normal"/>
    <w:next w:val="Normal"/>
    <w:link w:val="Ttulo9Char"/>
    <w:unhideWhenUsed/>
    <w:qFormat/>
    <w:rsid w:val="0050477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E0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1"/>
    <w:qFormat/>
    <w:rsid w:val="00AE035C"/>
    <w:pPr>
      <w:ind w:left="720"/>
      <w:contextualSpacing/>
    </w:pPr>
  </w:style>
  <w:style w:type="paragraph" w:styleId="Cabealho">
    <w:name w:val="header"/>
    <w:aliases w:val="encabezado"/>
    <w:basedOn w:val="Normal"/>
    <w:link w:val="CabealhoChar"/>
    <w:uiPriority w:val="99"/>
    <w:unhideWhenUsed/>
    <w:rsid w:val="000B5B76"/>
    <w:pPr>
      <w:tabs>
        <w:tab w:val="center" w:pos="4252"/>
        <w:tab w:val="right" w:pos="8504"/>
      </w:tabs>
      <w:spacing w:after="0" w:line="240" w:lineRule="auto"/>
    </w:pPr>
  </w:style>
  <w:style w:type="character" w:customStyle="1" w:styleId="CabealhoChar">
    <w:name w:val="Cabeçalho Char"/>
    <w:aliases w:val="encabezado Char"/>
    <w:basedOn w:val="Fontepargpadro"/>
    <w:link w:val="Cabealho"/>
    <w:uiPriority w:val="99"/>
    <w:rsid w:val="000B5B76"/>
  </w:style>
  <w:style w:type="paragraph" w:styleId="Rodap">
    <w:name w:val="footer"/>
    <w:basedOn w:val="Normal"/>
    <w:link w:val="RodapChar"/>
    <w:unhideWhenUsed/>
    <w:rsid w:val="000B5B76"/>
    <w:pPr>
      <w:tabs>
        <w:tab w:val="center" w:pos="4252"/>
        <w:tab w:val="right" w:pos="8504"/>
      </w:tabs>
      <w:spacing w:after="0" w:line="240" w:lineRule="auto"/>
    </w:pPr>
  </w:style>
  <w:style w:type="character" w:customStyle="1" w:styleId="RodapChar">
    <w:name w:val="Rodapé Char"/>
    <w:basedOn w:val="Fontepargpadro"/>
    <w:link w:val="Rodap"/>
    <w:rsid w:val="000B5B76"/>
  </w:style>
  <w:style w:type="character" w:customStyle="1" w:styleId="Ttulo2Char">
    <w:name w:val="Título 2 Char"/>
    <w:basedOn w:val="Fontepargpadro"/>
    <w:link w:val="Ttulo2"/>
    <w:rsid w:val="000B5B76"/>
    <w:rPr>
      <w:rFonts w:ascii="Arial" w:eastAsia="Times New Roman" w:hAnsi="Arial" w:cs="Times New Roman"/>
      <w:b/>
      <w:i/>
      <w:sz w:val="24"/>
      <w:szCs w:val="20"/>
      <w:lang w:eastAsia="pt-BR"/>
    </w:rPr>
  </w:style>
  <w:style w:type="character" w:customStyle="1" w:styleId="Ttulo1Char">
    <w:name w:val="Título 1 Char"/>
    <w:basedOn w:val="Fontepargpadro"/>
    <w:link w:val="Ttulo1"/>
    <w:rsid w:val="00F17193"/>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rsid w:val="00F17193"/>
    <w:rPr>
      <w:rFonts w:asciiTheme="majorHAnsi" w:eastAsiaTheme="majorEastAsia" w:hAnsiTheme="majorHAnsi" w:cstheme="majorBidi"/>
      <w:b/>
      <w:bCs/>
      <w:color w:val="4F81BD" w:themeColor="accent1"/>
    </w:rPr>
  </w:style>
  <w:style w:type="paragraph" w:styleId="Lista">
    <w:name w:val="List"/>
    <w:basedOn w:val="Normal"/>
    <w:rsid w:val="00F17193"/>
    <w:pPr>
      <w:spacing w:after="0" w:line="240" w:lineRule="auto"/>
      <w:ind w:left="283" w:hanging="283"/>
    </w:pPr>
    <w:rPr>
      <w:rFonts w:ascii="Times New Roman" w:eastAsia="Times New Roman" w:hAnsi="Times New Roman" w:cs="Times New Roman"/>
      <w:sz w:val="24"/>
      <w:szCs w:val="20"/>
      <w:lang w:eastAsia="pt-BR"/>
    </w:rPr>
  </w:style>
  <w:style w:type="character" w:customStyle="1" w:styleId="apple-style-span">
    <w:name w:val="apple-style-span"/>
    <w:basedOn w:val="Fontepargpadro"/>
    <w:rsid w:val="00DC00B3"/>
  </w:style>
  <w:style w:type="paragraph" w:styleId="Ttulo">
    <w:name w:val="Title"/>
    <w:basedOn w:val="Normal"/>
    <w:link w:val="TtuloChar"/>
    <w:uiPriority w:val="1"/>
    <w:qFormat/>
    <w:rsid w:val="00A50716"/>
    <w:pPr>
      <w:spacing w:before="240" w:after="60" w:line="240" w:lineRule="auto"/>
      <w:jc w:val="center"/>
    </w:pPr>
    <w:rPr>
      <w:rFonts w:ascii="Arial" w:eastAsia="Times New Roman" w:hAnsi="Arial" w:cs="Times New Roman"/>
      <w:b/>
      <w:kern w:val="28"/>
      <w:sz w:val="32"/>
      <w:szCs w:val="20"/>
      <w:lang w:eastAsia="pt-BR"/>
    </w:rPr>
  </w:style>
  <w:style w:type="character" w:customStyle="1" w:styleId="TtuloChar">
    <w:name w:val="Título Char"/>
    <w:basedOn w:val="Fontepargpadro"/>
    <w:link w:val="Ttulo"/>
    <w:uiPriority w:val="1"/>
    <w:rsid w:val="00A50716"/>
    <w:rPr>
      <w:rFonts w:ascii="Arial" w:eastAsia="Times New Roman" w:hAnsi="Arial" w:cs="Times New Roman"/>
      <w:b/>
      <w:kern w:val="28"/>
      <w:sz w:val="32"/>
      <w:szCs w:val="20"/>
      <w:lang w:eastAsia="pt-BR"/>
    </w:rPr>
  </w:style>
  <w:style w:type="paragraph" w:styleId="Textodebalo">
    <w:name w:val="Balloon Text"/>
    <w:basedOn w:val="Normal"/>
    <w:link w:val="TextodebaloChar"/>
    <w:uiPriority w:val="99"/>
    <w:unhideWhenUsed/>
    <w:rsid w:val="00F378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F37806"/>
    <w:rPr>
      <w:rFonts w:ascii="Tahoma" w:hAnsi="Tahoma" w:cs="Tahoma"/>
      <w:sz w:val="16"/>
      <w:szCs w:val="16"/>
    </w:rPr>
  </w:style>
  <w:style w:type="character" w:styleId="Hyperlink">
    <w:name w:val="Hyperlink"/>
    <w:basedOn w:val="Fontepargpadro"/>
    <w:uiPriority w:val="99"/>
    <w:unhideWhenUsed/>
    <w:rsid w:val="00A514BC"/>
    <w:rPr>
      <w:color w:val="0000FF" w:themeColor="hyperlink"/>
      <w:u w:val="single"/>
    </w:rPr>
  </w:style>
  <w:style w:type="character" w:customStyle="1" w:styleId="apple-converted-space">
    <w:name w:val="apple-converted-space"/>
    <w:basedOn w:val="Fontepargpadro"/>
    <w:rsid w:val="00076EFA"/>
  </w:style>
  <w:style w:type="paragraph" w:styleId="Textoembloco">
    <w:name w:val="Block Text"/>
    <w:basedOn w:val="Normal"/>
    <w:uiPriority w:val="99"/>
    <w:rsid w:val="00CD4A06"/>
    <w:pPr>
      <w:tabs>
        <w:tab w:val="num" w:pos="567"/>
      </w:tabs>
      <w:spacing w:after="120" w:line="240" w:lineRule="auto"/>
      <w:ind w:left="284" w:right="-23"/>
      <w:jc w:val="both"/>
    </w:pPr>
    <w:rPr>
      <w:rFonts w:ascii="Arial" w:eastAsia="Times New Roman" w:hAnsi="Arial" w:cs="Arial"/>
      <w:lang w:val="en-US"/>
    </w:rPr>
  </w:style>
  <w:style w:type="paragraph" w:styleId="Corpodetexto">
    <w:name w:val="Body Text"/>
    <w:basedOn w:val="Normal"/>
    <w:link w:val="CorpodetextoChar"/>
    <w:uiPriority w:val="1"/>
    <w:qFormat/>
    <w:rsid w:val="00CD4A06"/>
    <w:pPr>
      <w:spacing w:after="12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uiPriority w:val="1"/>
    <w:rsid w:val="00CD4A06"/>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CD4A06"/>
    <w:rPr>
      <w:rFonts w:asciiTheme="majorHAnsi" w:eastAsiaTheme="majorEastAsia" w:hAnsiTheme="majorHAnsi" w:cstheme="majorBidi"/>
      <w:i/>
      <w:iCs/>
      <w:color w:val="404040" w:themeColor="text1" w:themeTint="BF"/>
    </w:rPr>
  </w:style>
  <w:style w:type="paragraph" w:styleId="Recuodecorpodetexto2">
    <w:name w:val="Body Text Indent 2"/>
    <w:basedOn w:val="Normal"/>
    <w:link w:val="Recuodecorpodetexto2Char"/>
    <w:unhideWhenUsed/>
    <w:rsid w:val="00B74B5B"/>
    <w:pPr>
      <w:spacing w:after="120" w:line="480" w:lineRule="auto"/>
      <w:ind w:left="283"/>
    </w:pPr>
  </w:style>
  <w:style w:type="character" w:customStyle="1" w:styleId="Recuodecorpodetexto2Char">
    <w:name w:val="Recuo de corpo de texto 2 Char"/>
    <w:basedOn w:val="Fontepargpadro"/>
    <w:link w:val="Recuodecorpodetexto2"/>
    <w:rsid w:val="00B74B5B"/>
  </w:style>
  <w:style w:type="paragraph" w:customStyle="1" w:styleId="NormalWeb1">
    <w:name w:val="Normal (Web)1"/>
    <w:basedOn w:val="Normal"/>
    <w:rsid w:val="006F5CFC"/>
    <w:pPr>
      <w:spacing w:before="100" w:beforeAutospacing="1" w:after="150" w:line="240" w:lineRule="auto"/>
    </w:pPr>
    <w:rPr>
      <w:rFonts w:ascii="Times New Roman" w:eastAsia="Times New Roman" w:hAnsi="Times New Roman" w:cs="Times New Roman"/>
      <w:sz w:val="29"/>
      <w:szCs w:val="29"/>
      <w:lang w:eastAsia="pt-BR"/>
    </w:rPr>
  </w:style>
  <w:style w:type="character" w:customStyle="1" w:styleId="Ttulo5Char">
    <w:name w:val="Título 5 Char"/>
    <w:basedOn w:val="Fontepargpadro"/>
    <w:link w:val="Ttulo5"/>
    <w:rsid w:val="006F5CFC"/>
    <w:rPr>
      <w:rFonts w:asciiTheme="majorHAnsi" w:eastAsiaTheme="majorEastAsia" w:hAnsiTheme="majorHAnsi" w:cstheme="majorBidi"/>
      <w:color w:val="243F60" w:themeColor="accent1" w:themeShade="7F"/>
    </w:rPr>
  </w:style>
  <w:style w:type="paragraph" w:styleId="Corpodetexto2">
    <w:name w:val="Body Text 2"/>
    <w:basedOn w:val="Normal"/>
    <w:link w:val="Corpodetexto2Char"/>
    <w:unhideWhenUsed/>
    <w:rsid w:val="006F5CFC"/>
    <w:pPr>
      <w:spacing w:after="120" w:line="480" w:lineRule="auto"/>
    </w:pPr>
  </w:style>
  <w:style w:type="character" w:customStyle="1" w:styleId="Corpodetexto2Char">
    <w:name w:val="Corpo de texto 2 Char"/>
    <w:basedOn w:val="Fontepargpadro"/>
    <w:link w:val="Corpodetexto2"/>
    <w:rsid w:val="006F5CFC"/>
  </w:style>
  <w:style w:type="character" w:styleId="Forte">
    <w:name w:val="Strong"/>
    <w:basedOn w:val="Fontepargpadro"/>
    <w:qFormat/>
    <w:rsid w:val="0089709B"/>
    <w:rPr>
      <w:b/>
      <w:bCs/>
    </w:rPr>
  </w:style>
  <w:style w:type="character" w:customStyle="1" w:styleId="Ttulo9Char">
    <w:name w:val="Título 9 Char"/>
    <w:basedOn w:val="Fontepargpadro"/>
    <w:link w:val="Ttulo9"/>
    <w:rsid w:val="00504772"/>
    <w:rPr>
      <w:rFonts w:asciiTheme="majorHAnsi" w:eastAsiaTheme="majorEastAsia" w:hAnsiTheme="majorHAnsi" w:cstheme="majorBidi"/>
      <w:i/>
      <w:iCs/>
      <w:color w:val="404040" w:themeColor="text1" w:themeTint="BF"/>
      <w:sz w:val="20"/>
      <w:szCs w:val="20"/>
    </w:rPr>
  </w:style>
  <w:style w:type="character" w:customStyle="1" w:styleId="Ttulo4Char">
    <w:name w:val="Título 4 Char"/>
    <w:basedOn w:val="Fontepargpadro"/>
    <w:link w:val="Ttulo4"/>
    <w:rsid w:val="001942FA"/>
    <w:rPr>
      <w:rFonts w:ascii="Brush Script MT" w:eastAsia="Times New Roman" w:hAnsi="Brush Script MT" w:cs="Times New Roman"/>
      <w:sz w:val="32"/>
      <w:szCs w:val="20"/>
      <w:lang w:eastAsia="pt-BR"/>
    </w:rPr>
  </w:style>
  <w:style w:type="character" w:customStyle="1" w:styleId="Ttulo6Char">
    <w:name w:val="Título 6 Char"/>
    <w:basedOn w:val="Fontepargpadro"/>
    <w:link w:val="Ttulo6"/>
    <w:rsid w:val="001942FA"/>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1942FA"/>
    <w:rPr>
      <w:rFonts w:ascii="Times New Roman" w:eastAsia="Times New Roman" w:hAnsi="Times New Roman" w:cs="Times New Roman"/>
      <w:b/>
      <w:smallCaps/>
      <w:sz w:val="26"/>
      <w:szCs w:val="20"/>
      <w:lang w:eastAsia="pt-BR"/>
    </w:rPr>
  </w:style>
  <w:style w:type="character" w:styleId="Nmerodepgina">
    <w:name w:val="page number"/>
    <w:basedOn w:val="Fontepargpadro"/>
    <w:rsid w:val="001942FA"/>
  </w:style>
  <w:style w:type="paragraph" w:styleId="Subttulo">
    <w:name w:val="Subtitle"/>
    <w:basedOn w:val="Normal"/>
    <w:link w:val="SubttuloChar"/>
    <w:qFormat/>
    <w:rsid w:val="001942FA"/>
    <w:pPr>
      <w:spacing w:after="60" w:line="240" w:lineRule="auto"/>
      <w:jc w:val="center"/>
    </w:pPr>
    <w:rPr>
      <w:rFonts w:ascii="Arial" w:eastAsia="Times New Roman" w:hAnsi="Arial" w:cs="Times New Roman"/>
      <w:i/>
      <w:sz w:val="24"/>
      <w:szCs w:val="20"/>
      <w:lang w:eastAsia="pt-BR"/>
    </w:rPr>
  </w:style>
  <w:style w:type="character" w:customStyle="1" w:styleId="SubttuloChar">
    <w:name w:val="Subtítulo Char"/>
    <w:basedOn w:val="Fontepargpadro"/>
    <w:link w:val="Subttulo"/>
    <w:rsid w:val="001942FA"/>
    <w:rPr>
      <w:rFonts w:ascii="Arial" w:eastAsia="Times New Roman" w:hAnsi="Arial" w:cs="Times New Roman"/>
      <w:i/>
      <w:sz w:val="24"/>
      <w:szCs w:val="20"/>
      <w:lang w:eastAsia="pt-BR"/>
    </w:rPr>
  </w:style>
  <w:style w:type="paragraph" w:customStyle="1" w:styleId="titulo4">
    <w:name w:val="titulo4"/>
    <w:basedOn w:val="Corpodetexto"/>
    <w:rsid w:val="001942FA"/>
  </w:style>
  <w:style w:type="paragraph" w:styleId="Textodecomentrio">
    <w:name w:val="annotation text"/>
    <w:basedOn w:val="Normal"/>
    <w:link w:val="TextodecomentrioChar"/>
    <w:semiHidden/>
    <w:rsid w:val="001942FA"/>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semiHidden/>
    <w:rsid w:val="001942FA"/>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1942FA"/>
    <w:pPr>
      <w:spacing w:after="0" w:line="240" w:lineRule="auto"/>
      <w:jc w:val="both"/>
    </w:pPr>
    <w:rPr>
      <w:rFonts w:ascii="Times New Roman" w:eastAsia="Times New Roman" w:hAnsi="Times New Roman" w:cs="Times New Roman"/>
      <w:b/>
      <w:sz w:val="24"/>
      <w:szCs w:val="20"/>
      <w:lang w:eastAsia="pt-BR"/>
    </w:rPr>
  </w:style>
  <w:style w:type="character" w:customStyle="1" w:styleId="Corpodetexto3Char">
    <w:name w:val="Corpo de texto 3 Char"/>
    <w:basedOn w:val="Fontepargpadro"/>
    <w:link w:val="Corpodetexto3"/>
    <w:rsid w:val="001942FA"/>
    <w:rPr>
      <w:rFonts w:ascii="Times New Roman" w:eastAsia="Times New Roman" w:hAnsi="Times New Roman" w:cs="Times New Roman"/>
      <w:b/>
      <w:sz w:val="24"/>
      <w:szCs w:val="20"/>
      <w:lang w:eastAsia="pt-BR"/>
    </w:rPr>
  </w:style>
  <w:style w:type="paragraph" w:styleId="Recuodecorpodetexto3">
    <w:name w:val="Body Text Indent 3"/>
    <w:basedOn w:val="Normal"/>
    <w:link w:val="Recuodecorpodetexto3Char"/>
    <w:rsid w:val="001942FA"/>
    <w:pPr>
      <w:spacing w:after="0" w:line="240" w:lineRule="auto"/>
      <w:ind w:firstLine="639"/>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rsid w:val="001942FA"/>
    <w:rPr>
      <w:rFonts w:ascii="Times New Roman" w:eastAsia="Times New Roman" w:hAnsi="Times New Roman" w:cs="Times New Roman"/>
      <w:sz w:val="24"/>
      <w:szCs w:val="20"/>
      <w:lang w:eastAsia="pt-BR"/>
    </w:rPr>
  </w:style>
  <w:style w:type="paragraph" w:styleId="NormalWeb">
    <w:name w:val="Normal (Web)"/>
    <w:basedOn w:val="Normal"/>
    <w:uiPriority w:val="99"/>
    <w:rsid w:val="001942FA"/>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Recuodecorpodetexto">
    <w:name w:val="Body Text Indent"/>
    <w:basedOn w:val="Normal"/>
    <w:link w:val="RecuodecorpodetextoChar"/>
    <w:rsid w:val="001942FA"/>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1942FA"/>
    <w:rPr>
      <w:rFonts w:ascii="Times New Roman" w:eastAsia="Times New Roman" w:hAnsi="Times New Roman" w:cs="Times New Roman"/>
      <w:sz w:val="20"/>
      <w:szCs w:val="20"/>
      <w:lang w:eastAsia="pt-BR"/>
    </w:rPr>
  </w:style>
  <w:style w:type="paragraph" w:customStyle="1" w:styleId="Heading11">
    <w:name w:val="Heading 11"/>
    <w:basedOn w:val="Normal"/>
    <w:uiPriority w:val="1"/>
    <w:qFormat/>
    <w:rsid w:val="00CD3BFA"/>
    <w:pPr>
      <w:widowControl w:val="0"/>
      <w:spacing w:before="142" w:after="0" w:line="240" w:lineRule="auto"/>
      <w:ind w:left="464" w:hanging="360"/>
      <w:outlineLvl w:val="1"/>
    </w:pPr>
    <w:rPr>
      <w:rFonts w:ascii="Arial" w:eastAsia="Arial" w:hAnsi="Arial" w:cs="Arial"/>
      <w:b/>
      <w:bCs/>
      <w:sz w:val="24"/>
      <w:szCs w:val="24"/>
      <w:lang w:val="en-US"/>
    </w:rPr>
  </w:style>
  <w:style w:type="paragraph" w:customStyle="1" w:styleId="Heading1">
    <w:name w:val="Heading 1"/>
    <w:basedOn w:val="Normal"/>
    <w:uiPriority w:val="1"/>
    <w:qFormat/>
    <w:rsid w:val="003449B8"/>
    <w:pPr>
      <w:widowControl w:val="0"/>
      <w:autoSpaceDE w:val="0"/>
      <w:autoSpaceDN w:val="0"/>
      <w:adjustRightInd w:val="0"/>
      <w:spacing w:after="0" w:line="240" w:lineRule="auto"/>
      <w:ind w:left="1172" w:hanging="428"/>
      <w:outlineLvl w:val="0"/>
    </w:pPr>
    <w:rPr>
      <w:rFonts w:ascii="Arial" w:eastAsiaTheme="minorEastAsia" w:hAnsi="Arial" w:cs="Arial"/>
      <w:b/>
      <w:bCs/>
      <w:lang w:eastAsia="pt-BR"/>
    </w:rPr>
  </w:style>
  <w:style w:type="paragraph" w:customStyle="1" w:styleId="TableParagraph">
    <w:name w:val="Table Paragraph"/>
    <w:basedOn w:val="Normal"/>
    <w:uiPriority w:val="1"/>
    <w:qFormat/>
    <w:rsid w:val="00AB455B"/>
    <w:pPr>
      <w:widowControl w:val="0"/>
      <w:autoSpaceDE w:val="0"/>
      <w:autoSpaceDN w:val="0"/>
      <w:adjustRightInd w:val="0"/>
      <w:spacing w:after="0" w:line="240" w:lineRule="auto"/>
    </w:pPr>
    <w:rPr>
      <w:rFonts w:ascii="Arial" w:eastAsiaTheme="minorEastAsia" w:hAnsi="Arial" w:cs="Arial"/>
      <w:sz w:val="24"/>
      <w:szCs w:val="24"/>
      <w:lang w:eastAsia="pt-BR"/>
    </w:rPr>
  </w:style>
  <w:style w:type="paragraph" w:customStyle="1" w:styleId="GradeMdia21">
    <w:name w:val="Grade Média 21"/>
    <w:uiPriority w:val="1"/>
    <w:qFormat/>
    <w:rsid w:val="00490FE2"/>
    <w:pPr>
      <w:spacing w:after="0" w:line="240" w:lineRule="auto"/>
    </w:pPr>
    <w:rPr>
      <w:rFonts w:ascii="Calibri" w:eastAsia="Times New Roman" w:hAnsi="Calibri" w:cs="Times New Roman"/>
      <w:lang w:val="en-US"/>
    </w:rPr>
  </w:style>
  <w:style w:type="paragraph" w:styleId="SemEspaamento">
    <w:name w:val="No Spacing"/>
    <w:uiPriority w:val="1"/>
    <w:qFormat/>
    <w:rsid w:val="00490FE2"/>
    <w:pPr>
      <w:spacing w:after="0" w:line="240" w:lineRule="auto"/>
    </w:pPr>
    <w:rPr>
      <w:rFonts w:ascii="Calibri" w:eastAsia="Times New Roman" w:hAnsi="Calibri" w:cs="Times New Roman"/>
      <w:lang w:val="en-US"/>
    </w:rPr>
  </w:style>
  <w:style w:type="paragraph" w:customStyle="1" w:styleId="Default">
    <w:name w:val="Default"/>
    <w:rsid w:val="006A048B"/>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40738207">
      <w:bodyDiv w:val="1"/>
      <w:marLeft w:val="0"/>
      <w:marRight w:val="0"/>
      <w:marTop w:val="0"/>
      <w:marBottom w:val="0"/>
      <w:divBdr>
        <w:top w:val="none" w:sz="0" w:space="0" w:color="auto"/>
        <w:left w:val="none" w:sz="0" w:space="0" w:color="auto"/>
        <w:bottom w:val="none" w:sz="0" w:space="0" w:color="auto"/>
        <w:right w:val="none" w:sz="0" w:space="0" w:color="auto"/>
      </w:divBdr>
    </w:div>
    <w:div w:id="365569258">
      <w:bodyDiv w:val="1"/>
      <w:marLeft w:val="0"/>
      <w:marRight w:val="0"/>
      <w:marTop w:val="0"/>
      <w:marBottom w:val="0"/>
      <w:divBdr>
        <w:top w:val="none" w:sz="0" w:space="0" w:color="auto"/>
        <w:left w:val="none" w:sz="0" w:space="0" w:color="auto"/>
        <w:bottom w:val="none" w:sz="0" w:space="0" w:color="auto"/>
        <w:right w:val="none" w:sz="0" w:space="0" w:color="auto"/>
      </w:divBdr>
    </w:div>
    <w:div w:id="528683223">
      <w:bodyDiv w:val="1"/>
      <w:marLeft w:val="0"/>
      <w:marRight w:val="0"/>
      <w:marTop w:val="0"/>
      <w:marBottom w:val="0"/>
      <w:divBdr>
        <w:top w:val="none" w:sz="0" w:space="0" w:color="auto"/>
        <w:left w:val="none" w:sz="0" w:space="0" w:color="auto"/>
        <w:bottom w:val="none" w:sz="0" w:space="0" w:color="auto"/>
        <w:right w:val="none" w:sz="0" w:space="0" w:color="auto"/>
      </w:divBdr>
    </w:div>
    <w:div w:id="571545937">
      <w:bodyDiv w:val="1"/>
      <w:marLeft w:val="0"/>
      <w:marRight w:val="0"/>
      <w:marTop w:val="0"/>
      <w:marBottom w:val="0"/>
      <w:divBdr>
        <w:top w:val="none" w:sz="0" w:space="0" w:color="auto"/>
        <w:left w:val="none" w:sz="0" w:space="0" w:color="auto"/>
        <w:bottom w:val="none" w:sz="0" w:space="0" w:color="auto"/>
        <w:right w:val="none" w:sz="0" w:space="0" w:color="auto"/>
      </w:divBdr>
    </w:div>
    <w:div w:id="805857111">
      <w:bodyDiv w:val="1"/>
      <w:marLeft w:val="0"/>
      <w:marRight w:val="0"/>
      <w:marTop w:val="0"/>
      <w:marBottom w:val="0"/>
      <w:divBdr>
        <w:top w:val="none" w:sz="0" w:space="0" w:color="auto"/>
        <w:left w:val="none" w:sz="0" w:space="0" w:color="auto"/>
        <w:bottom w:val="none" w:sz="0" w:space="0" w:color="auto"/>
        <w:right w:val="none" w:sz="0" w:space="0" w:color="auto"/>
      </w:divBdr>
    </w:div>
    <w:div w:id="957836095">
      <w:bodyDiv w:val="1"/>
      <w:marLeft w:val="0"/>
      <w:marRight w:val="0"/>
      <w:marTop w:val="0"/>
      <w:marBottom w:val="0"/>
      <w:divBdr>
        <w:top w:val="none" w:sz="0" w:space="0" w:color="auto"/>
        <w:left w:val="none" w:sz="0" w:space="0" w:color="auto"/>
        <w:bottom w:val="none" w:sz="0" w:space="0" w:color="auto"/>
        <w:right w:val="none" w:sz="0" w:space="0" w:color="auto"/>
      </w:divBdr>
    </w:div>
    <w:div w:id="1039087090">
      <w:bodyDiv w:val="1"/>
      <w:marLeft w:val="0"/>
      <w:marRight w:val="0"/>
      <w:marTop w:val="0"/>
      <w:marBottom w:val="0"/>
      <w:divBdr>
        <w:top w:val="none" w:sz="0" w:space="0" w:color="auto"/>
        <w:left w:val="none" w:sz="0" w:space="0" w:color="auto"/>
        <w:bottom w:val="none" w:sz="0" w:space="0" w:color="auto"/>
        <w:right w:val="none" w:sz="0" w:space="0" w:color="auto"/>
      </w:divBdr>
    </w:div>
    <w:div w:id="1515224345">
      <w:bodyDiv w:val="1"/>
      <w:marLeft w:val="0"/>
      <w:marRight w:val="0"/>
      <w:marTop w:val="0"/>
      <w:marBottom w:val="0"/>
      <w:divBdr>
        <w:top w:val="none" w:sz="0" w:space="0" w:color="auto"/>
        <w:left w:val="none" w:sz="0" w:space="0" w:color="auto"/>
        <w:bottom w:val="none" w:sz="0" w:space="0" w:color="auto"/>
        <w:right w:val="none" w:sz="0" w:space="0" w:color="auto"/>
      </w:divBdr>
    </w:div>
    <w:div w:id="2055351617">
      <w:bodyDiv w:val="1"/>
      <w:marLeft w:val="0"/>
      <w:marRight w:val="0"/>
      <w:marTop w:val="0"/>
      <w:marBottom w:val="0"/>
      <w:divBdr>
        <w:top w:val="none" w:sz="0" w:space="0" w:color="auto"/>
        <w:left w:val="none" w:sz="0" w:space="0" w:color="auto"/>
        <w:bottom w:val="none" w:sz="0" w:space="0" w:color="auto"/>
        <w:right w:val="none" w:sz="0" w:space="0" w:color="auto"/>
      </w:divBdr>
      <w:divsChild>
        <w:div w:id="1892374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08B5C-1773-47A9-8C8C-48984884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4117</Words>
  <Characters>22232</Characters>
  <Application>Microsoft Office Word</Application>
  <DocSecurity>0</DocSecurity>
  <Lines>185</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Segtrab2</dc:creator>
  <cp:lastModifiedBy>rachel</cp:lastModifiedBy>
  <cp:revision>13</cp:revision>
  <cp:lastPrinted>2021-08-06T14:32:00Z</cp:lastPrinted>
  <dcterms:created xsi:type="dcterms:W3CDTF">2021-07-28T13:48:00Z</dcterms:created>
  <dcterms:modified xsi:type="dcterms:W3CDTF">2021-08-06T14:32:00Z</dcterms:modified>
</cp:coreProperties>
</file>